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91880">
      <w:pPr>
        <w:ind w:firstLine="420" w:firstLineChars="0"/>
        <w:jc w:val="center"/>
        <w:rPr>
          <w:rFonts w:ascii="Times New Roman" w:hAnsi="Times New Roman" w:eastAsia="宋体" w:cs="宋体"/>
          <w:highlight w:val="none"/>
        </w:rPr>
      </w:pPr>
    </w:p>
    <w:p w14:paraId="312ED20E">
      <w:pPr>
        <w:jc w:val="center"/>
        <w:rPr>
          <w:rFonts w:ascii="Times New Roman" w:hAnsi="Times New Roman" w:eastAsia="宋体" w:cs="宋体"/>
          <w:highlight w:val="none"/>
        </w:rPr>
      </w:pPr>
    </w:p>
    <w:p w14:paraId="33FA1BA2">
      <w:pPr>
        <w:rPr>
          <w:rFonts w:ascii="Times New Roman" w:hAnsi="Times New Roman" w:eastAsia="宋体" w:cs="宋体"/>
          <w:sz w:val="44"/>
          <w:szCs w:val="44"/>
          <w:highlight w:val="none"/>
        </w:rPr>
      </w:pPr>
    </w:p>
    <w:p w14:paraId="015EBC47">
      <w:pPr>
        <w:rPr>
          <w:rFonts w:ascii="Times New Roman" w:hAnsi="Times New Roman" w:eastAsia="宋体" w:cs="宋体"/>
          <w:sz w:val="44"/>
          <w:szCs w:val="44"/>
          <w:highlight w:val="none"/>
        </w:rPr>
      </w:pPr>
    </w:p>
    <w:p w14:paraId="046E810C">
      <w:pPr>
        <w:pStyle w:val="70"/>
        <w:rPr>
          <w:rFonts w:ascii="Times New Roman" w:hAnsi="Times New Roman" w:eastAsia="宋体" w:cs="宋体"/>
          <w:color w:val="auto"/>
          <w:sz w:val="44"/>
          <w:szCs w:val="44"/>
          <w:highlight w:val="none"/>
        </w:rPr>
      </w:pPr>
    </w:p>
    <w:p w14:paraId="33F9CACB">
      <w:pPr>
        <w:pStyle w:val="70"/>
        <w:rPr>
          <w:rFonts w:ascii="Times New Roman" w:hAnsi="Times New Roman" w:eastAsia="宋体" w:cs="宋体"/>
          <w:color w:val="auto"/>
          <w:sz w:val="44"/>
          <w:szCs w:val="44"/>
          <w:highlight w:val="none"/>
        </w:rPr>
      </w:pPr>
    </w:p>
    <w:p w14:paraId="6F599D60">
      <w:pPr>
        <w:spacing w:line="1600" w:lineRule="exact"/>
        <w:jc w:val="center"/>
        <w:outlineLvl w:val="0"/>
        <w:rPr>
          <w:rFonts w:ascii="Times New Roman" w:hAnsi="Times New Roman" w:eastAsia="宋体" w:cs="宋体"/>
          <w:sz w:val="112"/>
          <w:szCs w:val="112"/>
          <w:highlight w:val="none"/>
        </w:rPr>
      </w:pPr>
      <w:bookmarkStart w:id="0" w:name="_Toc27782"/>
      <w:r>
        <w:rPr>
          <w:rFonts w:hint="eastAsia" w:ascii="Times New Roman" w:hAnsi="Times New Roman" w:eastAsia="宋体" w:cs="宋体"/>
          <w:sz w:val="112"/>
          <w:szCs w:val="112"/>
          <w:highlight w:val="none"/>
        </w:rPr>
        <w:t>竞争性磋商文件</w:t>
      </w:r>
      <w:bookmarkEnd w:id="0"/>
    </w:p>
    <w:p w14:paraId="6B5DAF86">
      <w:pPr>
        <w:spacing w:line="700" w:lineRule="exact"/>
        <w:jc w:val="center"/>
        <w:rPr>
          <w:rFonts w:ascii="Times New Roman" w:hAnsi="Times New Roman" w:eastAsia="宋体" w:cs="宋体"/>
          <w:sz w:val="36"/>
          <w:szCs w:val="30"/>
          <w:highlight w:val="none"/>
        </w:rPr>
      </w:pPr>
      <w:r>
        <w:rPr>
          <w:rFonts w:hint="eastAsia" w:ascii="Times New Roman" w:hAnsi="Times New Roman" w:eastAsia="宋体" w:cs="宋体"/>
          <w:sz w:val="36"/>
          <w:szCs w:val="30"/>
          <w:highlight w:val="none"/>
        </w:rPr>
        <w:t xml:space="preserve">  </w:t>
      </w:r>
    </w:p>
    <w:p w14:paraId="282E04D3">
      <w:pPr>
        <w:spacing w:line="700" w:lineRule="exact"/>
        <w:ind w:firstLine="2700" w:firstLineChars="750"/>
        <w:rPr>
          <w:rFonts w:ascii="Times New Roman" w:hAnsi="Times New Roman" w:eastAsia="宋体" w:cs="宋体"/>
          <w:sz w:val="36"/>
          <w:szCs w:val="30"/>
          <w:highlight w:val="none"/>
        </w:rPr>
      </w:pPr>
    </w:p>
    <w:p w14:paraId="3DCA21C5">
      <w:pPr>
        <w:spacing w:line="800" w:lineRule="exact"/>
        <w:ind w:firstLine="280" w:firstLineChars="100"/>
        <w:outlineLvl w:val="0"/>
        <w:rPr>
          <w:rFonts w:ascii="Times New Roman" w:hAnsi="Times New Roman" w:eastAsia="宋体" w:cs="宋体"/>
          <w:szCs w:val="28"/>
          <w:highlight w:val="none"/>
        </w:rPr>
      </w:pPr>
      <w:bookmarkStart w:id="1" w:name="_Toc22799"/>
      <w:r>
        <w:rPr>
          <w:rFonts w:hint="eastAsia" w:ascii="Times New Roman" w:hAnsi="Times New Roman" w:eastAsia="宋体" w:cs="宋体"/>
          <w:szCs w:val="28"/>
          <w:highlight w:val="none"/>
        </w:rPr>
        <w:t>项   目   号：PG-WXDZ2024-01</w:t>
      </w:r>
      <w:bookmarkEnd w:id="1"/>
      <w:r>
        <w:rPr>
          <w:rFonts w:hint="eastAsia" w:ascii="Times New Roman" w:hAnsi="Times New Roman" w:eastAsia="宋体" w:cs="宋体"/>
          <w:szCs w:val="28"/>
          <w:highlight w:val="none"/>
        </w:rPr>
        <w:t>3</w:t>
      </w:r>
    </w:p>
    <w:p w14:paraId="1F2BEB7C">
      <w:pPr>
        <w:spacing w:line="800" w:lineRule="exact"/>
        <w:ind w:left="2279" w:leftChars="114" w:hanging="1960" w:hangingChars="700"/>
        <w:outlineLvl w:val="0"/>
        <w:rPr>
          <w:rFonts w:hint="eastAsia" w:ascii="Times New Roman" w:hAnsi="Times New Roman" w:cs="宋体"/>
          <w:szCs w:val="28"/>
          <w:highlight w:val="none"/>
          <w:lang w:eastAsia="zh-CN"/>
        </w:rPr>
      </w:pPr>
      <w:bookmarkStart w:id="2" w:name="_Toc20265"/>
      <w:r>
        <w:rPr>
          <w:rFonts w:hint="eastAsia" w:ascii="Times New Roman" w:hAnsi="Times New Roman" w:eastAsia="宋体" w:cs="宋体"/>
          <w:szCs w:val="28"/>
          <w:highlight w:val="none"/>
        </w:rPr>
        <w:t>磋商项目名称：</w:t>
      </w:r>
      <w:bookmarkEnd w:id="2"/>
      <w:r>
        <w:rPr>
          <w:rFonts w:hint="eastAsia" w:ascii="Times New Roman" w:hAnsi="Times New Roman" w:cs="宋体"/>
          <w:szCs w:val="28"/>
          <w:highlight w:val="none"/>
          <w:lang w:eastAsia="zh-CN"/>
        </w:rPr>
        <w:t>万州大垭口无线电监测固定站房屋加固维修项目</w:t>
      </w:r>
    </w:p>
    <w:p w14:paraId="20CFCF0B">
      <w:pPr>
        <w:spacing w:line="800" w:lineRule="exact"/>
        <w:ind w:left="1789" w:leftChars="639" w:firstLine="280" w:firstLineChars="100"/>
        <w:outlineLvl w:val="0"/>
        <w:rPr>
          <w:rFonts w:hint="eastAsia" w:ascii="Times New Roman" w:hAnsi="Times New Roman" w:eastAsia="宋体" w:cs="宋体"/>
          <w:sz w:val="32"/>
          <w:szCs w:val="32"/>
          <w:highlight w:val="none"/>
          <w:lang w:eastAsia="zh-CN"/>
        </w:rPr>
      </w:pPr>
      <w:r>
        <w:rPr>
          <w:rFonts w:hint="eastAsia" w:ascii="Times New Roman" w:hAnsi="Times New Roman" w:cs="宋体"/>
          <w:szCs w:val="28"/>
          <w:highlight w:val="none"/>
          <w:lang w:eastAsia="zh-CN"/>
        </w:rPr>
        <w:t>（第二次）</w:t>
      </w:r>
    </w:p>
    <w:p w14:paraId="0D9A59D6">
      <w:pPr>
        <w:spacing w:line="600" w:lineRule="exact"/>
        <w:rPr>
          <w:rFonts w:ascii="Times New Roman" w:hAnsi="Times New Roman" w:eastAsia="宋体" w:cs="宋体"/>
          <w:sz w:val="32"/>
          <w:szCs w:val="32"/>
          <w:highlight w:val="none"/>
        </w:rPr>
      </w:pPr>
    </w:p>
    <w:p w14:paraId="36C32F3F">
      <w:pPr>
        <w:spacing w:line="600" w:lineRule="exact"/>
        <w:rPr>
          <w:rFonts w:ascii="Times New Roman" w:hAnsi="Times New Roman" w:eastAsia="宋体" w:cs="宋体"/>
          <w:b/>
          <w:sz w:val="32"/>
          <w:szCs w:val="32"/>
          <w:highlight w:val="none"/>
        </w:rPr>
      </w:pPr>
    </w:p>
    <w:p w14:paraId="2CF48925">
      <w:pPr>
        <w:pStyle w:val="2"/>
        <w:spacing w:line="600" w:lineRule="exact"/>
        <w:rPr>
          <w:rFonts w:ascii="Times New Roman" w:hAnsi="Times New Roman" w:eastAsia="宋体" w:cs="宋体"/>
          <w:b/>
          <w:szCs w:val="32"/>
          <w:highlight w:val="none"/>
        </w:rPr>
      </w:pPr>
    </w:p>
    <w:p w14:paraId="165DEBEA">
      <w:pPr>
        <w:spacing w:line="800" w:lineRule="exact"/>
        <w:ind w:firstLine="320" w:firstLineChars="100"/>
        <w:outlineLvl w:val="0"/>
        <w:rPr>
          <w:rFonts w:ascii="Times New Roman" w:hAnsi="Times New Roman" w:eastAsia="宋体" w:cs="宋体"/>
          <w:sz w:val="32"/>
          <w:szCs w:val="32"/>
          <w:highlight w:val="none"/>
        </w:rPr>
      </w:pPr>
      <w:bookmarkStart w:id="3" w:name="_Toc1837"/>
      <w:r>
        <w:rPr>
          <w:rFonts w:hint="eastAsia" w:ascii="Times New Roman" w:hAnsi="Times New Roman" w:eastAsia="宋体" w:cs="宋体"/>
          <w:sz w:val="32"/>
          <w:szCs w:val="32"/>
          <w:highlight w:val="none"/>
        </w:rPr>
        <w:t>采   购   人：重庆市无线电监测站</w:t>
      </w:r>
      <w:bookmarkEnd w:id="3"/>
      <w:r>
        <w:rPr>
          <w:rFonts w:hint="eastAsia" w:ascii="Times New Roman" w:hAnsi="Times New Roman" w:eastAsia="宋体" w:cs="宋体"/>
          <w:sz w:val="32"/>
          <w:szCs w:val="32"/>
          <w:highlight w:val="none"/>
        </w:rPr>
        <w:t xml:space="preserve"> </w:t>
      </w:r>
    </w:p>
    <w:p w14:paraId="68035B57">
      <w:pPr>
        <w:spacing w:line="800" w:lineRule="exact"/>
        <w:ind w:firstLine="320" w:firstLineChars="100"/>
        <w:outlineLvl w:val="0"/>
        <w:rPr>
          <w:rFonts w:ascii="Times New Roman" w:hAnsi="Times New Roman" w:eastAsia="宋体" w:cs="宋体"/>
          <w:sz w:val="32"/>
          <w:szCs w:val="32"/>
          <w:highlight w:val="none"/>
        </w:rPr>
      </w:pPr>
      <w:bookmarkStart w:id="4" w:name="_Toc26587"/>
      <w:r>
        <w:rPr>
          <w:rFonts w:hint="eastAsia" w:ascii="Times New Roman" w:hAnsi="Times New Roman" w:eastAsia="宋体" w:cs="宋体"/>
          <w:sz w:val="32"/>
          <w:szCs w:val="32"/>
          <w:highlight w:val="none"/>
        </w:rPr>
        <w:t>采购代理机构：攀钢集团工科工程咨询有限公司</w:t>
      </w:r>
      <w:bookmarkEnd w:id="4"/>
    </w:p>
    <w:p w14:paraId="450A2343">
      <w:pPr>
        <w:spacing w:line="700" w:lineRule="exact"/>
        <w:rPr>
          <w:rFonts w:ascii="Times New Roman" w:hAnsi="Times New Roman" w:eastAsia="宋体" w:cs="宋体"/>
          <w:b/>
          <w:sz w:val="30"/>
          <w:szCs w:val="30"/>
          <w:highlight w:val="none"/>
        </w:rPr>
      </w:pPr>
    </w:p>
    <w:p w14:paraId="56EE6AB3">
      <w:pPr>
        <w:spacing w:line="800" w:lineRule="exact"/>
        <w:jc w:val="center"/>
        <w:outlineLvl w:val="0"/>
        <w:rPr>
          <w:rFonts w:ascii="Times New Roman" w:hAnsi="Times New Roman" w:eastAsia="宋体" w:cs="宋体"/>
          <w:b/>
          <w:sz w:val="30"/>
          <w:szCs w:val="30"/>
          <w:highlight w:val="none"/>
        </w:rPr>
      </w:pPr>
      <w:bookmarkStart w:id="5" w:name="_Toc25746"/>
      <w:r>
        <w:rPr>
          <w:rFonts w:hint="eastAsia" w:ascii="Times New Roman" w:hAnsi="Times New Roman" w:eastAsia="宋体" w:cs="宋体"/>
          <w:sz w:val="32"/>
          <w:szCs w:val="32"/>
          <w:highlight w:val="none"/>
        </w:rPr>
        <w:t>二〇二四年</w:t>
      </w:r>
      <w:r>
        <w:rPr>
          <w:rFonts w:hint="eastAsia" w:ascii="Times New Roman" w:hAnsi="Times New Roman" w:eastAsia="宋体" w:cs="宋体"/>
          <w:sz w:val="32"/>
          <w:szCs w:val="32"/>
          <w:highlight w:val="none"/>
          <w:lang w:val="en-US" w:eastAsia="zh-CN"/>
        </w:rPr>
        <w:t>七</w:t>
      </w:r>
      <w:r>
        <w:rPr>
          <w:rFonts w:hint="eastAsia" w:ascii="Times New Roman" w:hAnsi="Times New Roman" w:eastAsia="宋体" w:cs="宋体"/>
          <w:sz w:val="32"/>
          <w:szCs w:val="32"/>
          <w:highlight w:val="none"/>
        </w:rPr>
        <w:t>月</w:t>
      </w:r>
      <w:bookmarkEnd w:id="5"/>
    </w:p>
    <w:p w14:paraId="4292C72A">
      <w:pPr>
        <w:pageBreakBefore/>
        <w:spacing w:line="480" w:lineRule="exact"/>
        <w:jc w:val="center"/>
        <w:outlineLvl w:val="0"/>
        <w:rPr>
          <w:rFonts w:ascii="Times New Roman" w:hAnsi="Times New Roman" w:eastAsia="宋体" w:cs="宋体"/>
          <w:sz w:val="44"/>
          <w:szCs w:val="44"/>
          <w:highlight w:val="none"/>
        </w:rPr>
      </w:pPr>
      <w:bookmarkStart w:id="6" w:name="_Toc10067"/>
      <w:r>
        <w:rPr>
          <w:rFonts w:hint="eastAsia" w:ascii="Times New Roman" w:hAnsi="Times New Roman" w:eastAsia="宋体" w:cs="宋体"/>
          <w:sz w:val="44"/>
          <w:szCs w:val="44"/>
          <w:highlight w:val="none"/>
        </w:rPr>
        <w:t>目   录</w:t>
      </w:r>
      <w:bookmarkEnd w:id="6"/>
    </w:p>
    <w:p w14:paraId="2F5ADB62">
      <w:pPr>
        <w:pStyle w:val="70"/>
        <w:rPr>
          <w:rFonts w:ascii="Times New Roman" w:hAnsi="Times New Roman" w:eastAsia="宋体" w:cs="宋体"/>
          <w:color w:val="auto"/>
          <w:sz w:val="30"/>
          <w:szCs w:val="30"/>
          <w:highlight w:val="none"/>
        </w:rPr>
      </w:pPr>
    </w:p>
    <w:p w14:paraId="1940011B">
      <w:pPr>
        <w:pStyle w:val="48"/>
        <w:tabs>
          <w:tab w:val="right" w:leader="dot" w:pos="9525"/>
        </w:tabs>
        <w:spacing w:line="600" w:lineRule="exact"/>
        <w:ind w:left="0" w:leftChars="0"/>
        <w:rPr>
          <w:rFonts w:ascii="Times New Roman" w:hAnsi="Times New Roman" w:eastAsia="宋体" w:cs="宋体"/>
          <w:highlight w:val="none"/>
        </w:rPr>
      </w:pPr>
      <w:bookmarkStart w:id="7" w:name="_Toc13521"/>
      <w:r>
        <w:rPr>
          <w:rFonts w:hint="eastAsia" w:ascii="Times New Roman" w:hAnsi="Times New Roman" w:eastAsia="宋体" w:cs="宋体"/>
          <w:sz w:val="30"/>
          <w:szCs w:val="30"/>
          <w:highlight w:val="none"/>
        </w:rPr>
        <w:fldChar w:fldCharType="begin"/>
      </w:r>
      <w:r>
        <w:rPr>
          <w:rFonts w:hint="eastAsia" w:ascii="Times New Roman" w:hAnsi="Times New Roman" w:eastAsia="宋体" w:cs="宋体"/>
          <w:sz w:val="30"/>
          <w:szCs w:val="30"/>
          <w:highlight w:val="none"/>
        </w:rPr>
        <w:instrText xml:space="preserve"> TOC \o "1-3" \h \z </w:instrText>
      </w:r>
      <w:r>
        <w:rPr>
          <w:rFonts w:hint="eastAsia" w:ascii="Times New Roman" w:hAnsi="Times New Roman" w:eastAsia="宋体" w:cs="宋体"/>
          <w:sz w:val="30"/>
          <w:szCs w:val="30"/>
          <w:highlight w:val="none"/>
        </w:rPr>
        <w:fldChar w:fldCharType="separate"/>
      </w:r>
      <w:bookmarkEnd w:id="7"/>
      <w:r>
        <w:rPr>
          <w:rFonts w:hint="eastAsia" w:ascii="Times New Roman" w:hAnsi="Times New Roman" w:eastAsia="宋体" w:cs="宋体"/>
          <w:szCs w:val="30"/>
          <w:highlight w:val="none"/>
        </w:rPr>
        <w:fldChar w:fldCharType="begin"/>
      </w:r>
      <w:r>
        <w:rPr>
          <w:rFonts w:hint="eastAsia" w:ascii="Times New Roman" w:hAnsi="Times New Roman" w:eastAsia="宋体" w:cs="宋体"/>
          <w:szCs w:val="30"/>
          <w:highlight w:val="none"/>
        </w:rPr>
        <w:instrText xml:space="preserve"> HYPERLINK \l _Toc26429 </w:instrText>
      </w:r>
      <w:r>
        <w:rPr>
          <w:rFonts w:hint="eastAsia" w:ascii="Times New Roman" w:hAnsi="Times New Roman" w:eastAsia="宋体" w:cs="宋体"/>
          <w:szCs w:val="30"/>
          <w:highlight w:val="none"/>
        </w:rPr>
        <w:fldChar w:fldCharType="separate"/>
      </w:r>
      <w:r>
        <w:rPr>
          <w:rFonts w:hint="eastAsia" w:ascii="Times New Roman" w:hAnsi="Times New Roman" w:eastAsia="宋体" w:cs="宋体"/>
          <w:szCs w:val="30"/>
          <w:highlight w:val="none"/>
        </w:rPr>
        <w:t>第一篇  采购邀请书</w:t>
      </w:r>
      <w:r>
        <w:rPr>
          <w:rFonts w:hint="eastAsia" w:ascii="Times New Roman" w:hAnsi="Times New Roman" w:eastAsia="宋体" w:cs="宋体"/>
          <w:highlight w:val="none"/>
        </w:rPr>
        <w:tab/>
      </w:r>
      <w:r>
        <w:rPr>
          <w:rFonts w:hint="eastAsia" w:ascii="Times New Roman" w:hAnsi="Times New Roman" w:eastAsia="宋体" w:cs="宋体"/>
          <w:highlight w:val="none"/>
        </w:rPr>
        <w:t>3</w:t>
      </w:r>
      <w:r>
        <w:rPr>
          <w:rFonts w:hint="eastAsia" w:ascii="Times New Roman" w:hAnsi="Times New Roman" w:eastAsia="宋体" w:cs="宋体"/>
          <w:szCs w:val="30"/>
          <w:highlight w:val="none"/>
        </w:rPr>
        <w:fldChar w:fldCharType="end"/>
      </w:r>
    </w:p>
    <w:p w14:paraId="26D20B8C">
      <w:pPr>
        <w:pStyle w:val="48"/>
        <w:tabs>
          <w:tab w:val="right" w:leader="dot" w:pos="9525"/>
        </w:tabs>
        <w:spacing w:line="600" w:lineRule="exact"/>
        <w:ind w:left="0" w:leftChars="0"/>
        <w:jc w:val="left"/>
        <w:rPr>
          <w:rFonts w:ascii="Times New Roman" w:hAnsi="Times New Roman" w:eastAsia="宋体" w:cs="宋体"/>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"_Toc6973" </w:instrText>
      </w:r>
      <w:r>
        <w:rPr>
          <w:rFonts w:ascii="Times New Roman" w:hAnsi="Times New Roman" w:eastAsia="宋体"/>
          <w:highlight w:val="none"/>
        </w:rPr>
        <w:fldChar w:fldCharType="separate"/>
      </w:r>
      <w:r>
        <w:rPr>
          <w:rFonts w:hint="eastAsia" w:ascii="Times New Roman" w:hAnsi="Times New Roman" w:eastAsia="宋体" w:cs="宋体"/>
          <w:bCs/>
          <w:szCs w:val="30"/>
          <w:highlight w:val="none"/>
        </w:rPr>
        <w:t>第二篇  项目技术需求</w:t>
      </w:r>
      <w:r>
        <w:rPr>
          <w:rFonts w:hint="eastAsia" w:ascii="Times New Roman" w:hAnsi="Times New Roman" w:eastAsia="宋体" w:cs="宋体"/>
          <w:highlight w:val="none"/>
        </w:rPr>
        <w:tab/>
      </w: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PAGEREF _Toc6973 \h </w:instrText>
      </w:r>
      <w:r>
        <w:rPr>
          <w:rFonts w:hint="eastAsia" w:ascii="Times New Roman" w:hAnsi="Times New Roman" w:eastAsia="宋体" w:cs="宋体"/>
          <w:highlight w:val="none"/>
        </w:rPr>
        <w:fldChar w:fldCharType="separate"/>
      </w:r>
      <w:r>
        <w:rPr>
          <w:rFonts w:hint="eastAsia" w:ascii="Times New Roman" w:hAnsi="Times New Roman" w:eastAsia="宋体" w:cs="宋体"/>
          <w:highlight w:val="none"/>
        </w:rPr>
        <w:t>7</w:t>
      </w:r>
      <w:r>
        <w:rPr>
          <w:rFonts w:hint="eastAsia" w:ascii="Times New Roman" w:hAnsi="Times New Roman" w:eastAsia="宋体" w:cs="宋体"/>
          <w:highlight w:val="none"/>
        </w:rPr>
        <w:fldChar w:fldCharType="end"/>
      </w:r>
      <w:r>
        <w:rPr>
          <w:rFonts w:hint="eastAsia" w:ascii="Times New Roman" w:hAnsi="Times New Roman" w:eastAsia="宋体" w:cs="宋体"/>
          <w:highlight w:val="none"/>
        </w:rPr>
        <w:fldChar w:fldCharType="end"/>
      </w:r>
    </w:p>
    <w:p w14:paraId="3C5CC1E2">
      <w:pPr>
        <w:pStyle w:val="48"/>
        <w:tabs>
          <w:tab w:val="right" w:leader="dot" w:pos="9525"/>
        </w:tabs>
        <w:spacing w:line="600" w:lineRule="exact"/>
        <w:ind w:left="0" w:leftChars="0"/>
        <w:jc w:val="left"/>
        <w:rPr>
          <w:rFonts w:ascii="Times New Roman" w:hAnsi="Times New Roman" w:eastAsia="宋体" w:cs="宋体"/>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"_Toc16422" </w:instrText>
      </w:r>
      <w:r>
        <w:rPr>
          <w:rFonts w:ascii="Times New Roman" w:hAnsi="Times New Roman" w:eastAsia="宋体"/>
          <w:highlight w:val="none"/>
        </w:rPr>
        <w:fldChar w:fldCharType="separate"/>
      </w:r>
      <w:r>
        <w:rPr>
          <w:rFonts w:hint="eastAsia" w:ascii="Times New Roman" w:hAnsi="Times New Roman" w:eastAsia="宋体" w:cs="宋体"/>
          <w:bCs/>
          <w:szCs w:val="30"/>
          <w:highlight w:val="none"/>
        </w:rPr>
        <w:t>第三篇  项目商务需求</w:t>
      </w:r>
      <w:r>
        <w:rPr>
          <w:rFonts w:hint="eastAsia" w:ascii="Times New Roman" w:hAnsi="Times New Roman" w:eastAsia="宋体" w:cs="宋体"/>
          <w:highlight w:val="none"/>
        </w:rPr>
        <w:tab/>
      </w: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PAGEREF _Toc16422 \h </w:instrText>
      </w:r>
      <w:r>
        <w:rPr>
          <w:rFonts w:hint="eastAsia" w:ascii="Times New Roman" w:hAnsi="Times New Roman" w:eastAsia="宋体" w:cs="宋体"/>
          <w:highlight w:val="none"/>
        </w:rPr>
        <w:fldChar w:fldCharType="separate"/>
      </w:r>
      <w:r>
        <w:rPr>
          <w:rFonts w:hint="eastAsia" w:ascii="Times New Roman" w:hAnsi="Times New Roman" w:eastAsia="宋体" w:cs="宋体"/>
          <w:highlight w:val="none"/>
        </w:rPr>
        <w:t>24</w:t>
      </w:r>
      <w:r>
        <w:rPr>
          <w:rFonts w:hint="eastAsia" w:ascii="Times New Roman" w:hAnsi="Times New Roman" w:eastAsia="宋体" w:cs="宋体"/>
          <w:highlight w:val="none"/>
        </w:rPr>
        <w:fldChar w:fldCharType="end"/>
      </w:r>
      <w:r>
        <w:rPr>
          <w:rFonts w:hint="eastAsia" w:ascii="Times New Roman" w:hAnsi="Times New Roman" w:eastAsia="宋体" w:cs="宋体"/>
          <w:highlight w:val="none"/>
        </w:rPr>
        <w:fldChar w:fldCharType="end"/>
      </w:r>
    </w:p>
    <w:p w14:paraId="73CB9B4B">
      <w:pPr>
        <w:pStyle w:val="48"/>
        <w:tabs>
          <w:tab w:val="right" w:leader="dot" w:pos="9525"/>
        </w:tabs>
        <w:spacing w:line="600" w:lineRule="exact"/>
        <w:ind w:left="0" w:leftChars="0"/>
        <w:jc w:val="left"/>
        <w:rPr>
          <w:rFonts w:ascii="Times New Roman" w:hAnsi="Times New Roman" w:eastAsia="宋体" w:cs="宋体"/>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"_Toc28773" </w:instrText>
      </w:r>
      <w:r>
        <w:rPr>
          <w:rFonts w:ascii="Times New Roman" w:hAnsi="Times New Roman" w:eastAsia="宋体"/>
          <w:highlight w:val="none"/>
        </w:rPr>
        <w:fldChar w:fldCharType="separate"/>
      </w:r>
      <w:r>
        <w:rPr>
          <w:rFonts w:hint="eastAsia" w:ascii="Times New Roman" w:hAnsi="Times New Roman" w:eastAsia="宋体" w:cs="宋体"/>
          <w:bCs/>
          <w:szCs w:val="30"/>
          <w:highlight w:val="none"/>
        </w:rPr>
        <w:t>第四篇  磋商程序及方法、评审标准、无效响应和采购终止</w:t>
      </w:r>
      <w:r>
        <w:rPr>
          <w:rFonts w:hint="eastAsia" w:ascii="Times New Roman" w:hAnsi="Times New Roman" w:eastAsia="宋体" w:cs="宋体"/>
          <w:highlight w:val="none"/>
        </w:rPr>
        <w:tab/>
      </w: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PAGEREF _Toc28773 \h </w:instrText>
      </w:r>
      <w:r>
        <w:rPr>
          <w:rFonts w:hint="eastAsia" w:ascii="Times New Roman" w:hAnsi="Times New Roman" w:eastAsia="宋体" w:cs="宋体"/>
          <w:highlight w:val="none"/>
        </w:rPr>
        <w:fldChar w:fldCharType="separate"/>
      </w:r>
      <w:r>
        <w:rPr>
          <w:rFonts w:hint="eastAsia" w:ascii="Times New Roman" w:hAnsi="Times New Roman" w:eastAsia="宋体" w:cs="宋体"/>
          <w:highlight w:val="none"/>
        </w:rPr>
        <w:t>27</w:t>
      </w:r>
      <w:r>
        <w:rPr>
          <w:rFonts w:hint="eastAsia" w:ascii="Times New Roman" w:hAnsi="Times New Roman" w:eastAsia="宋体" w:cs="宋体"/>
          <w:highlight w:val="none"/>
        </w:rPr>
        <w:fldChar w:fldCharType="end"/>
      </w:r>
      <w:r>
        <w:rPr>
          <w:rFonts w:hint="eastAsia" w:ascii="Times New Roman" w:hAnsi="Times New Roman" w:eastAsia="宋体" w:cs="宋体"/>
          <w:highlight w:val="none"/>
        </w:rPr>
        <w:fldChar w:fldCharType="end"/>
      </w:r>
    </w:p>
    <w:p w14:paraId="516AC6F5">
      <w:pPr>
        <w:pStyle w:val="48"/>
        <w:tabs>
          <w:tab w:val="right" w:leader="dot" w:pos="9525"/>
        </w:tabs>
        <w:spacing w:line="600" w:lineRule="exact"/>
        <w:ind w:left="0" w:leftChars="0"/>
        <w:jc w:val="left"/>
        <w:rPr>
          <w:rFonts w:ascii="Times New Roman" w:hAnsi="Times New Roman" w:eastAsia="宋体" w:cs="宋体"/>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"_Toc32678" </w:instrText>
      </w:r>
      <w:r>
        <w:rPr>
          <w:rFonts w:ascii="Times New Roman" w:hAnsi="Times New Roman" w:eastAsia="宋体"/>
          <w:highlight w:val="none"/>
        </w:rPr>
        <w:fldChar w:fldCharType="separate"/>
      </w:r>
      <w:r>
        <w:rPr>
          <w:rFonts w:hint="eastAsia" w:ascii="Times New Roman" w:hAnsi="Times New Roman" w:eastAsia="宋体" w:cs="宋体"/>
          <w:szCs w:val="30"/>
          <w:highlight w:val="none"/>
        </w:rPr>
        <w:t>第五篇  供应商须知</w:t>
      </w:r>
      <w:r>
        <w:rPr>
          <w:rFonts w:hint="eastAsia" w:ascii="Times New Roman" w:hAnsi="Times New Roman" w:eastAsia="宋体" w:cs="宋体"/>
          <w:highlight w:val="none"/>
        </w:rPr>
        <w:tab/>
      </w: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PAGEREF _Toc32678 \h </w:instrText>
      </w:r>
      <w:r>
        <w:rPr>
          <w:rFonts w:hint="eastAsia" w:ascii="Times New Roman" w:hAnsi="Times New Roman" w:eastAsia="宋体" w:cs="宋体"/>
          <w:highlight w:val="none"/>
        </w:rPr>
        <w:fldChar w:fldCharType="separate"/>
      </w:r>
      <w:r>
        <w:rPr>
          <w:rFonts w:hint="eastAsia" w:ascii="Times New Roman" w:hAnsi="Times New Roman" w:eastAsia="宋体" w:cs="宋体"/>
          <w:highlight w:val="none"/>
        </w:rPr>
        <w:t>33</w:t>
      </w:r>
      <w:r>
        <w:rPr>
          <w:rFonts w:hint="eastAsia" w:ascii="Times New Roman" w:hAnsi="Times New Roman" w:eastAsia="宋体" w:cs="宋体"/>
          <w:highlight w:val="none"/>
        </w:rPr>
        <w:fldChar w:fldCharType="end"/>
      </w:r>
      <w:r>
        <w:rPr>
          <w:rFonts w:hint="eastAsia" w:ascii="Times New Roman" w:hAnsi="Times New Roman" w:eastAsia="宋体" w:cs="宋体"/>
          <w:highlight w:val="none"/>
        </w:rPr>
        <w:fldChar w:fldCharType="end"/>
      </w:r>
    </w:p>
    <w:p w14:paraId="31411F1C">
      <w:pPr>
        <w:pStyle w:val="48"/>
        <w:tabs>
          <w:tab w:val="right" w:leader="dot" w:pos="9525"/>
        </w:tabs>
        <w:spacing w:line="600" w:lineRule="exact"/>
        <w:ind w:left="0" w:leftChars="0"/>
        <w:jc w:val="left"/>
        <w:rPr>
          <w:rFonts w:ascii="Times New Roman" w:hAnsi="Times New Roman" w:eastAsia="宋体" w:cs="宋体"/>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"_Toc8292" </w:instrText>
      </w:r>
      <w:r>
        <w:rPr>
          <w:rFonts w:ascii="Times New Roman" w:hAnsi="Times New Roman" w:eastAsia="宋体"/>
          <w:highlight w:val="none"/>
        </w:rPr>
        <w:fldChar w:fldCharType="separate"/>
      </w:r>
      <w:r>
        <w:rPr>
          <w:rFonts w:hint="eastAsia" w:ascii="Times New Roman" w:hAnsi="Times New Roman" w:eastAsia="宋体" w:cs="宋体"/>
          <w:szCs w:val="30"/>
          <w:highlight w:val="none"/>
        </w:rPr>
        <w:t>第六篇  合同草案条款</w:t>
      </w:r>
      <w:r>
        <w:rPr>
          <w:rFonts w:hint="eastAsia" w:ascii="Times New Roman" w:hAnsi="Times New Roman" w:eastAsia="宋体" w:cs="宋体"/>
          <w:highlight w:val="none"/>
        </w:rPr>
        <w:tab/>
      </w:r>
      <w:r>
        <w:rPr>
          <w:rFonts w:hint="eastAsia" w:ascii="Times New Roman" w:hAnsi="Times New Roman" w:eastAsia="宋体" w:cs="宋体"/>
          <w:highlight w:val="none"/>
        </w:rPr>
        <w:t>3</w:t>
      </w:r>
      <w:r>
        <w:rPr>
          <w:rFonts w:hint="eastAsia" w:ascii="Times New Roman" w:hAnsi="Times New Roman" w:eastAsia="宋体" w:cs="宋体"/>
          <w:highlight w:val="none"/>
        </w:rPr>
        <w:fldChar w:fldCharType="end"/>
      </w:r>
      <w:r>
        <w:rPr>
          <w:rFonts w:hint="eastAsia" w:ascii="Times New Roman" w:hAnsi="Times New Roman" w:eastAsia="宋体" w:cs="宋体"/>
          <w:highlight w:val="none"/>
        </w:rPr>
        <w:t>7</w:t>
      </w:r>
    </w:p>
    <w:p w14:paraId="462F6DF7">
      <w:pPr>
        <w:pStyle w:val="48"/>
        <w:tabs>
          <w:tab w:val="right" w:leader="dot" w:pos="9525"/>
        </w:tabs>
        <w:spacing w:line="600" w:lineRule="exact"/>
        <w:ind w:left="0" w:leftChars="0"/>
        <w:jc w:val="left"/>
        <w:rPr>
          <w:rFonts w:ascii="Times New Roman" w:hAnsi="Times New Roman" w:eastAsia="宋体" w:cs="宋体"/>
          <w:highlight w:val="none"/>
        </w:rPr>
      </w:pPr>
      <w:r>
        <w:rPr>
          <w:rFonts w:ascii="Times New Roman" w:hAnsi="Times New Roman" w:eastAsia="宋体"/>
          <w:highlight w:val="none"/>
        </w:rPr>
        <w:fldChar w:fldCharType="begin"/>
      </w:r>
      <w:r>
        <w:rPr>
          <w:rFonts w:ascii="Times New Roman" w:hAnsi="Times New Roman" w:eastAsia="宋体"/>
          <w:highlight w:val="none"/>
        </w:rPr>
        <w:instrText xml:space="preserve"> HYPERLINK \l "_Toc14130" </w:instrText>
      </w:r>
      <w:r>
        <w:rPr>
          <w:rFonts w:ascii="Times New Roman" w:hAnsi="Times New Roman" w:eastAsia="宋体"/>
          <w:highlight w:val="none"/>
        </w:rPr>
        <w:fldChar w:fldCharType="separate"/>
      </w:r>
      <w:r>
        <w:rPr>
          <w:rFonts w:hint="eastAsia" w:ascii="Times New Roman" w:hAnsi="Times New Roman" w:eastAsia="宋体" w:cs="宋体"/>
          <w:bCs/>
          <w:szCs w:val="30"/>
          <w:highlight w:val="none"/>
        </w:rPr>
        <w:t>第七篇  响应文件编制要求</w:t>
      </w:r>
      <w:r>
        <w:rPr>
          <w:rFonts w:hint="eastAsia" w:ascii="Times New Roman" w:hAnsi="Times New Roman" w:eastAsia="宋体" w:cs="宋体"/>
          <w:highlight w:val="none"/>
        </w:rPr>
        <w:tab/>
      </w: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PAGEREF _Toc14130 \h </w:instrText>
      </w:r>
      <w:r>
        <w:rPr>
          <w:rFonts w:hint="eastAsia" w:ascii="Times New Roman" w:hAnsi="Times New Roman" w:eastAsia="宋体" w:cs="宋体"/>
          <w:highlight w:val="none"/>
        </w:rPr>
        <w:fldChar w:fldCharType="separate"/>
      </w:r>
      <w:r>
        <w:rPr>
          <w:rFonts w:hint="eastAsia" w:ascii="Times New Roman" w:hAnsi="Times New Roman" w:eastAsia="宋体" w:cs="宋体"/>
          <w:highlight w:val="none"/>
        </w:rPr>
        <w:t>42</w:t>
      </w:r>
      <w:r>
        <w:rPr>
          <w:rFonts w:hint="eastAsia" w:ascii="Times New Roman" w:hAnsi="Times New Roman" w:eastAsia="宋体" w:cs="宋体"/>
          <w:highlight w:val="none"/>
        </w:rPr>
        <w:fldChar w:fldCharType="end"/>
      </w:r>
      <w:r>
        <w:rPr>
          <w:rFonts w:hint="eastAsia" w:ascii="Times New Roman" w:hAnsi="Times New Roman" w:eastAsia="宋体" w:cs="宋体"/>
          <w:highlight w:val="none"/>
        </w:rPr>
        <w:fldChar w:fldCharType="end"/>
      </w:r>
    </w:p>
    <w:p w14:paraId="7E550E95">
      <w:pPr>
        <w:pStyle w:val="48"/>
        <w:tabs>
          <w:tab w:val="right" w:leader="dot" w:pos="9525"/>
        </w:tabs>
        <w:spacing w:line="600" w:lineRule="exact"/>
        <w:ind w:left="560"/>
        <w:rPr>
          <w:rFonts w:ascii="Times New Roman" w:hAnsi="Times New Roman" w:eastAsia="宋体" w:cs="宋体"/>
          <w:highlight w:val="none"/>
        </w:rPr>
      </w:pPr>
    </w:p>
    <w:p w14:paraId="509B332D">
      <w:pPr>
        <w:pStyle w:val="48"/>
        <w:tabs>
          <w:tab w:val="right" w:leader="dot" w:pos="9402"/>
        </w:tabs>
        <w:spacing w:line="600" w:lineRule="exact"/>
        <w:ind w:left="560"/>
        <w:jc w:val="center"/>
        <w:rPr>
          <w:rFonts w:ascii="Times New Roman" w:hAnsi="Times New Roman" w:eastAsia="宋体" w:cs="宋体"/>
          <w:szCs w:val="30"/>
          <w:highlight w:val="none"/>
        </w:rPr>
      </w:pPr>
      <w:r>
        <w:rPr>
          <w:rFonts w:hint="eastAsia" w:ascii="Times New Roman" w:hAnsi="Times New Roman" w:eastAsia="宋体" w:cs="宋体"/>
          <w:szCs w:val="30"/>
          <w:highlight w:val="none"/>
        </w:rPr>
        <w:fldChar w:fldCharType="end"/>
      </w:r>
      <w:bookmarkStart w:id="8" w:name="_Toc11641050"/>
      <w:bookmarkStart w:id="9" w:name="_Toc6835"/>
      <w:bookmarkStart w:id="10" w:name="_Toc26429"/>
      <w:bookmarkStart w:id="11" w:name="_Toc12789052"/>
    </w:p>
    <w:p w14:paraId="6B1303E5">
      <w:pPr>
        <w:rPr>
          <w:rFonts w:ascii="Times New Roman" w:hAnsi="Times New Roman" w:eastAsia="宋体"/>
          <w:highlight w:val="none"/>
        </w:rPr>
      </w:pPr>
    </w:p>
    <w:p w14:paraId="6951332D">
      <w:pPr>
        <w:rPr>
          <w:rFonts w:ascii="Times New Roman" w:hAnsi="Times New Roman" w:eastAsia="宋体"/>
          <w:highlight w:val="none"/>
        </w:rPr>
      </w:pPr>
    </w:p>
    <w:p w14:paraId="615E0F39">
      <w:pPr>
        <w:rPr>
          <w:rFonts w:ascii="Times New Roman" w:hAnsi="Times New Roman" w:eastAsia="宋体"/>
          <w:highlight w:val="none"/>
        </w:rPr>
      </w:pPr>
    </w:p>
    <w:p w14:paraId="5079652B">
      <w:pPr>
        <w:rPr>
          <w:rFonts w:ascii="Times New Roman" w:hAnsi="Times New Roman" w:eastAsia="宋体"/>
          <w:highlight w:val="none"/>
        </w:rPr>
      </w:pPr>
    </w:p>
    <w:p w14:paraId="1B38047C">
      <w:pPr>
        <w:tabs>
          <w:tab w:val="left" w:pos="8466"/>
        </w:tabs>
        <w:jc w:val="left"/>
        <w:rPr>
          <w:rFonts w:ascii="Times New Roman" w:hAnsi="Times New Roman" w:eastAsia="宋体"/>
          <w:highlight w:val="none"/>
        </w:rPr>
        <w:sectPr>
          <w:headerReference r:id="rId3" w:type="default"/>
          <w:footerReference r:id="rId4" w:type="default"/>
          <w:pgSz w:w="11905" w:h="16838"/>
          <w:pgMar w:top="1417" w:right="1417" w:bottom="1417" w:left="1417" w:header="1003" w:footer="986" w:gutter="0"/>
          <w:pgNumType w:fmt="numberInDash" w:start="1"/>
          <w:cols w:space="0" w:num="1"/>
          <w:docGrid w:linePitch="389" w:charSpace="0"/>
        </w:sectPr>
      </w:pPr>
      <w:r>
        <w:rPr>
          <w:rFonts w:hint="eastAsia" w:ascii="Times New Roman" w:hAnsi="Times New Roman" w:eastAsia="宋体"/>
          <w:highlight w:val="none"/>
        </w:rPr>
        <w:tab/>
      </w:r>
    </w:p>
    <w:p w14:paraId="78AC7CB1">
      <w:pPr>
        <w:pStyle w:val="5"/>
        <w:bidi w:val="0"/>
        <w:jc w:val="center"/>
        <w:rPr>
          <w:rFonts w:hint="eastAsia" w:ascii="宋体" w:hAnsi="宋体" w:eastAsia="宋体" w:cs="宋体"/>
          <w:highlight w:val="none"/>
        </w:rPr>
      </w:pPr>
      <w:r>
        <w:rPr>
          <w:rFonts w:hint="eastAsia" w:ascii="宋体" w:hAnsi="宋体" w:eastAsia="宋体" w:cs="宋体"/>
          <w:highlight w:val="none"/>
        </w:rPr>
        <w:t>第一篇  采购邀请书</w:t>
      </w:r>
      <w:bookmarkEnd w:id="8"/>
      <w:bookmarkEnd w:id="9"/>
      <w:bookmarkEnd w:id="10"/>
      <w:bookmarkEnd w:id="11"/>
    </w:p>
    <w:p w14:paraId="370FC1B9">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u w:val="single"/>
        </w:rPr>
        <w:t>攀钢集团工科工程咨询有限公司</w:t>
      </w:r>
      <w:r>
        <w:rPr>
          <w:rFonts w:hint="eastAsia" w:ascii="Times New Roman" w:hAnsi="Times New Roman" w:eastAsia="宋体" w:cs="宋体"/>
          <w:sz w:val="24"/>
          <w:szCs w:val="24"/>
          <w:highlight w:val="none"/>
        </w:rPr>
        <w:t>接受</w:t>
      </w:r>
      <w:r>
        <w:rPr>
          <w:rFonts w:hint="eastAsia" w:ascii="Times New Roman" w:hAnsi="Times New Roman" w:eastAsia="宋体" w:cs="宋体"/>
          <w:sz w:val="24"/>
          <w:szCs w:val="24"/>
          <w:highlight w:val="none"/>
          <w:u w:val="single"/>
        </w:rPr>
        <w:t>重庆市无线电监测站</w:t>
      </w:r>
      <w:r>
        <w:rPr>
          <w:rFonts w:hint="eastAsia" w:ascii="Times New Roman" w:hAnsi="Times New Roman" w:eastAsia="宋体" w:cs="宋体"/>
          <w:sz w:val="24"/>
          <w:szCs w:val="24"/>
          <w:highlight w:val="none"/>
        </w:rPr>
        <w:t>的委托，对</w:t>
      </w:r>
      <w:r>
        <w:rPr>
          <w:rFonts w:hint="eastAsia" w:ascii="Times New Roman" w:hAnsi="Times New Roman" w:cs="宋体"/>
          <w:sz w:val="24"/>
          <w:szCs w:val="24"/>
          <w:highlight w:val="none"/>
          <w:u w:val="single"/>
          <w:lang w:eastAsia="zh-CN"/>
        </w:rPr>
        <w:t>万州大垭口无线电监测固定站房屋加固维修项目（第二次）</w:t>
      </w:r>
      <w:r>
        <w:rPr>
          <w:rFonts w:hint="eastAsia" w:ascii="Times New Roman" w:hAnsi="Times New Roman" w:eastAsia="宋体" w:cs="宋体"/>
          <w:sz w:val="24"/>
          <w:szCs w:val="24"/>
          <w:highlight w:val="none"/>
        </w:rPr>
        <w:t>进行竞争性磋商采购。欢迎有资格的供应商前来参与磋商。</w:t>
      </w:r>
    </w:p>
    <w:p w14:paraId="4731AEDE">
      <w:pPr>
        <w:pStyle w:val="6"/>
        <w:spacing w:before="0" w:after="0" w:line="360" w:lineRule="auto"/>
        <w:ind w:firstLine="482" w:firstLineChars="200"/>
        <w:rPr>
          <w:rFonts w:ascii="Times New Roman" w:hAnsi="Times New Roman" w:eastAsia="宋体" w:cs="宋体"/>
          <w:sz w:val="24"/>
          <w:szCs w:val="24"/>
          <w:highlight w:val="none"/>
        </w:rPr>
      </w:pPr>
      <w:bookmarkStart w:id="12" w:name="_Toc32725"/>
      <w:bookmarkStart w:id="13" w:name="_Toc31535"/>
      <w:bookmarkStart w:id="14" w:name="_Toc317775175"/>
      <w:bookmarkStart w:id="15" w:name="_Toc1014"/>
      <w:bookmarkStart w:id="16" w:name="_Toc313893526"/>
      <w:bookmarkStart w:id="17" w:name="_Toc15073"/>
      <w:r>
        <w:rPr>
          <w:rFonts w:hint="eastAsia" w:ascii="Times New Roman" w:hAnsi="Times New Roman" w:eastAsia="宋体" w:cs="宋体"/>
          <w:sz w:val="24"/>
          <w:szCs w:val="24"/>
          <w:highlight w:val="none"/>
        </w:rPr>
        <w:t>一、竞争性磋商内容</w:t>
      </w:r>
      <w:bookmarkEnd w:id="12"/>
      <w:bookmarkEnd w:id="13"/>
      <w:bookmarkEnd w:id="14"/>
      <w:bookmarkEnd w:id="15"/>
      <w:bookmarkEnd w:id="16"/>
      <w:bookmarkEnd w:id="17"/>
    </w:p>
    <w:tbl>
      <w:tblPr>
        <w:tblStyle w:val="6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347"/>
        <w:gridCol w:w="1347"/>
        <w:gridCol w:w="1701"/>
        <w:gridCol w:w="2409"/>
      </w:tblGrid>
      <w:tr w14:paraId="666A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35" w:type="dxa"/>
            <w:tcBorders>
              <w:top w:val="single" w:color="auto" w:sz="4" w:space="0"/>
              <w:left w:val="single" w:color="auto" w:sz="4" w:space="0"/>
              <w:right w:val="single" w:color="auto" w:sz="4" w:space="0"/>
            </w:tcBorders>
            <w:vAlign w:val="center"/>
          </w:tcPr>
          <w:p w14:paraId="07A05FA6">
            <w:pPr>
              <w:widowControl/>
              <w:jc w:val="center"/>
              <w:rPr>
                <w:rFonts w:ascii="Times New Roman" w:hAnsi="Times New Roman" w:eastAsia="宋体" w:cs="宋体"/>
                <w:b/>
                <w:bCs/>
                <w:kern w:val="0"/>
                <w:sz w:val="21"/>
                <w:szCs w:val="24"/>
                <w:highlight w:val="none"/>
              </w:rPr>
            </w:pPr>
            <w:bookmarkStart w:id="18" w:name="_Toc373860293"/>
            <w:bookmarkStart w:id="19" w:name="_Toc317775178"/>
            <w:r>
              <w:rPr>
                <w:rFonts w:hint="eastAsia" w:ascii="Times New Roman" w:hAnsi="Times New Roman" w:eastAsia="宋体" w:cs="宋体"/>
                <w:b/>
                <w:bCs/>
                <w:kern w:val="0"/>
                <w:sz w:val="21"/>
                <w:szCs w:val="24"/>
                <w:highlight w:val="none"/>
              </w:rPr>
              <w:t>项目内容</w:t>
            </w:r>
          </w:p>
        </w:tc>
        <w:tc>
          <w:tcPr>
            <w:tcW w:w="1347" w:type="dxa"/>
            <w:tcBorders>
              <w:top w:val="single" w:color="auto" w:sz="4" w:space="0"/>
              <w:left w:val="single" w:color="auto" w:sz="4" w:space="0"/>
              <w:right w:val="single" w:color="auto" w:sz="4" w:space="0"/>
            </w:tcBorders>
            <w:vAlign w:val="center"/>
          </w:tcPr>
          <w:p w14:paraId="46E64C62">
            <w:pPr>
              <w:widowControl/>
              <w:jc w:val="center"/>
              <w:rPr>
                <w:rFonts w:ascii="Times New Roman" w:hAnsi="Times New Roman" w:eastAsia="宋体" w:cs="宋体"/>
                <w:b/>
                <w:bCs/>
                <w:kern w:val="0"/>
                <w:sz w:val="21"/>
                <w:szCs w:val="24"/>
                <w:highlight w:val="none"/>
              </w:rPr>
            </w:pPr>
            <w:r>
              <w:rPr>
                <w:rFonts w:hint="eastAsia" w:ascii="Times New Roman" w:hAnsi="Times New Roman" w:eastAsia="宋体" w:cs="宋体"/>
                <w:b/>
                <w:bCs/>
                <w:kern w:val="0"/>
                <w:sz w:val="21"/>
                <w:szCs w:val="24"/>
                <w:highlight w:val="none"/>
              </w:rPr>
              <w:t>最高限价</w:t>
            </w:r>
          </w:p>
          <w:p w14:paraId="69BB7E1F">
            <w:pPr>
              <w:widowControl/>
              <w:jc w:val="center"/>
              <w:rPr>
                <w:rFonts w:ascii="Times New Roman" w:hAnsi="Times New Roman" w:eastAsia="宋体" w:cs="宋体"/>
                <w:b/>
                <w:bCs/>
                <w:kern w:val="0"/>
                <w:sz w:val="21"/>
                <w:szCs w:val="24"/>
                <w:highlight w:val="none"/>
              </w:rPr>
            </w:pPr>
            <w:r>
              <w:rPr>
                <w:rFonts w:hint="eastAsia" w:ascii="Times New Roman" w:hAnsi="Times New Roman" w:eastAsia="宋体" w:cs="宋体"/>
                <w:b/>
                <w:bCs/>
                <w:kern w:val="0"/>
                <w:sz w:val="21"/>
                <w:szCs w:val="24"/>
                <w:highlight w:val="none"/>
              </w:rPr>
              <w:t>（万元）</w:t>
            </w:r>
          </w:p>
        </w:tc>
        <w:tc>
          <w:tcPr>
            <w:tcW w:w="1347" w:type="dxa"/>
            <w:tcBorders>
              <w:top w:val="single" w:color="auto" w:sz="4" w:space="0"/>
              <w:left w:val="single" w:color="auto" w:sz="4" w:space="0"/>
              <w:right w:val="single" w:color="auto" w:sz="4" w:space="0"/>
            </w:tcBorders>
            <w:vAlign w:val="center"/>
          </w:tcPr>
          <w:p w14:paraId="6AC92B5C">
            <w:pPr>
              <w:widowControl/>
              <w:jc w:val="center"/>
              <w:rPr>
                <w:rFonts w:ascii="Times New Roman" w:hAnsi="Times New Roman" w:eastAsia="宋体" w:cs="宋体"/>
                <w:b/>
                <w:bCs/>
                <w:kern w:val="0"/>
                <w:sz w:val="21"/>
                <w:szCs w:val="24"/>
                <w:highlight w:val="none"/>
              </w:rPr>
            </w:pPr>
            <w:r>
              <w:rPr>
                <w:rFonts w:hint="eastAsia" w:ascii="Times New Roman" w:hAnsi="Times New Roman" w:eastAsia="宋体" w:cs="宋体"/>
                <w:b/>
                <w:bCs/>
                <w:kern w:val="0"/>
                <w:sz w:val="21"/>
                <w:szCs w:val="24"/>
                <w:highlight w:val="none"/>
              </w:rPr>
              <w:t>磋商保证金</w:t>
            </w:r>
          </w:p>
          <w:p w14:paraId="14984012">
            <w:pPr>
              <w:widowControl/>
              <w:jc w:val="center"/>
              <w:rPr>
                <w:rFonts w:ascii="Times New Roman" w:hAnsi="Times New Roman" w:eastAsia="宋体" w:cs="宋体"/>
                <w:b/>
                <w:bCs/>
                <w:kern w:val="0"/>
                <w:sz w:val="21"/>
                <w:szCs w:val="24"/>
                <w:highlight w:val="none"/>
              </w:rPr>
            </w:pPr>
            <w:r>
              <w:rPr>
                <w:rFonts w:hint="eastAsia" w:ascii="Times New Roman" w:hAnsi="Times New Roman" w:eastAsia="宋体" w:cs="宋体"/>
                <w:b/>
                <w:bCs/>
                <w:kern w:val="0"/>
                <w:sz w:val="21"/>
                <w:szCs w:val="24"/>
                <w:highlight w:val="none"/>
              </w:rPr>
              <w:t>（万元）</w:t>
            </w:r>
          </w:p>
        </w:tc>
        <w:tc>
          <w:tcPr>
            <w:tcW w:w="1701" w:type="dxa"/>
            <w:tcBorders>
              <w:top w:val="single" w:color="auto" w:sz="4" w:space="0"/>
              <w:left w:val="single" w:color="auto" w:sz="4" w:space="0"/>
              <w:right w:val="single" w:color="auto" w:sz="4" w:space="0"/>
            </w:tcBorders>
            <w:vAlign w:val="center"/>
          </w:tcPr>
          <w:p w14:paraId="2B257527">
            <w:pPr>
              <w:widowControl/>
              <w:jc w:val="center"/>
              <w:rPr>
                <w:rFonts w:ascii="Times New Roman" w:hAnsi="Times New Roman" w:eastAsia="宋体" w:cs="宋体"/>
                <w:b/>
                <w:bCs/>
                <w:kern w:val="0"/>
                <w:sz w:val="21"/>
                <w:szCs w:val="24"/>
                <w:highlight w:val="none"/>
              </w:rPr>
            </w:pPr>
            <w:r>
              <w:rPr>
                <w:rFonts w:hint="eastAsia" w:ascii="Times New Roman" w:hAnsi="Times New Roman" w:eastAsia="宋体" w:cs="宋体"/>
                <w:b/>
                <w:bCs/>
                <w:kern w:val="0"/>
                <w:sz w:val="21"/>
                <w:szCs w:val="24"/>
                <w:highlight w:val="none"/>
              </w:rPr>
              <w:t>成交供应商数量（名）</w:t>
            </w:r>
          </w:p>
        </w:tc>
        <w:tc>
          <w:tcPr>
            <w:tcW w:w="2409" w:type="dxa"/>
            <w:tcBorders>
              <w:top w:val="single" w:color="auto" w:sz="4" w:space="0"/>
              <w:left w:val="single" w:color="auto" w:sz="4" w:space="0"/>
              <w:right w:val="single" w:color="auto" w:sz="4" w:space="0"/>
            </w:tcBorders>
            <w:vAlign w:val="center"/>
          </w:tcPr>
          <w:p w14:paraId="56BD79DE">
            <w:pPr>
              <w:widowControl/>
              <w:jc w:val="center"/>
              <w:rPr>
                <w:rFonts w:ascii="Times New Roman" w:hAnsi="Times New Roman" w:eastAsia="宋体" w:cs="宋体"/>
                <w:b/>
                <w:bCs/>
                <w:kern w:val="0"/>
                <w:sz w:val="21"/>
                <w:szCs w:val="24"/>
                <w:highlight w:val="none"/>
              </w:rPr>
            </w:pPr>
            <w:r>
              <w:rPr>
                <w:rFonts w:hint="eastAsia" w:ascii="Times New Roman" w:hAnsi="Times New Roman" w:eastAsia="宋体" w:cs="宋体"/>
                <w:b/>
                <w:bCs/>
                <w:kern w:val="0"/>
                <w:sz w:val="21"/>
                <w:szCs w:val="21"/>
                <w:highlight w:val="none"/>
              </w:rPr>
              <w:t>采购标的对应的中小企业划分标准所属行业</w:t>
            </w:r>
          </w:p>
        </w:tc>
      </w:tr>
      <w:tr w14:paraId="69B6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835" w:type="dxa"/>
            <w:tcBorders>
              <w:top w:val="single" w:color="auto" w:sz="4" w:space="0"/>
              <w:left w:val="single" w:color="auto" w:sz="4" w:space="0"/>
              <w:right w:val="single" w:color="auto" w:sz="4" w:space="0"/>
            </w:tcBorders>
            <w:vAlign w:val="center"/>
          </w:tcPr>
          <w:p w14:paraId="67C3838C">
            <w:pPr>
              <w:pStyle w:val="25"/>
              <w:spacing w:line="240" w:lineRule="atLeast"/>
              <w:ind w:left="0"/>
              <w:jc w:val="center"/>
              <w:outlineLvl w:val="0"/>
              <w:rPr>
                <w:rFonts w:hint="eastAsia" w:ascii="Times New Roman" w:hAnsi="Times New Roman" w:eastAsia="宋体" w:cs="宋体"/>
                <w:sz w:val="21"/>
                <w:szCs w:val="21"/>
                <w:highlight w:val="none"/>
                <w:lang w:eastAsia="zh-CN"/>
              </w:rPr>
            </w:pPr>
            <w:bookmarkStart w:id="20" w:name="_Hlk344477914"/>
            <w:r>
              <w:rPr>
                <w:rFonts w:hint="eastAsia" w:ascii="Times New Roman" w:hAnsi="Times New Roman" w:cs="宋体"/>
                <w:sz w:val="21"/>
                <w:szCs w:val="21"/>
                <w:highlight w:val="none"/>
                <w:lang w:eastAsia="zh-CN"/>
              </w:rPr>
              <w:t>万州大垭口无线电监测固定站房屋加固维修项目（第二次）</w:t>
            </w:r>
          </w:p>
        </w:tc>
        <w:tc>
          <w:tcPr>
            <w:tcW w:w="1347" w:type="dxa"/>
            <w:tcBorders>
              <w:top w:val="single" w:color="auto" w:sz="4" w:space="0"/>
              <w:left w:val="single" w:color="auto" w:sz="4" w:space="0"/>
              <w:right w:val="single" w:color="auto" w:sz="4" w:space="0"/>
            </w:tcBorders>
            <w:vAlign w:val="center"/>
          </w:tcPr>
          <w:p w14:paraId="40E28B67">
            <w:pPr>
              <w:pStyle w:val="25"/>
              <w:spacing w:line="240" w:lineRule="atLeast"/>
              <w:ind w:left="0"/>
              <w:jc w:val="center"/>
              <w:outlineLvl w:val="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46.2</w:t>
            </w:r>
          </w:p>
        </w:tc>
        <w:tc>
          <w:tcPr>
            <w:tcW w:w="1347" w:type="dxa"/>
            <w:tcBorders>
              <w:top w:val="single" w:color="auto" w:sz="4" w:space="0"/>
              <w:left w:val="single" w:color="auto" w:sz="4" w:space="0"/>
              <w:right w:val="single" w:color="auto" w:sz="4" w:space="0"/>
            </w:tcBorders>
            <w:vAlign w:val="center"/>
          </w:tcPr>
          <w:p w14:paraId="49D082B3">
            <w:pPr>
              <w:pStyle w:val="25"/>
              <w:spacing w:line="240" w:lineRule="atLeast"/>
              <w:ind w:left="0"/>
              <w:jc w:val="center"/>
              <w:outlineLvl w:val="0"/>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0.9</w:t>
            </w:r>
          </w:p>
        </w:tc>
        <w:tc>
          <w:tcPr>
            <w:tcW w:w="1701" w:type="dxa"/>
            <w:tcBorders>
              <w:top w:val="single" w:color="auto" w:sz="4" w:space="0"/>
              <w:left w:val="single" w:color="auto" w:sz="4" w:space="0"/>
              <w:right w:val="single" w:color="auto" w:sz="4" w:space="0"/>
            </w:tcBorders>
            <w:vAlign w:val="center"/>
          </w:tcPr>
          <w:p w14:paraId="138C6A73">
            <w:pPr>
              <w:pStyle w:val="25"/>
              <w:spacing w:line="240" w:lineRule="atLeast"/>
              <w:ind w:left="0"/>
              <w:jc w:val="center"/>
              <w:outlineLvl w:val="0"/>
              <w:rPr>
                <w:rFonts w:ascii="Times New Roman" w:hAnsi="Times New Roman" w:eastAsia="宋体" w:cs="宋体"/>
                <w:sz w:val="21"/>
                <w:szCs w:val="21"/>
                <w:highlight w:val="none"/>
              </w:rPr>
            </w:pPr>
            <w:bookmarkStart w:id="21" w:name="_Toc17229"/>
            <w:r>
              <w:rPr>
                <w:rFonts w:hint="eastAsia" w:ascii="Times New Roman" w:hAnsi="Times New Roman" w:eastAsia="宋体" w:cs="宋体"/>
                <w:sz w:val="21"/>
                <w:szCs w:val="21"/>
                <w:highlight w:val="none"/>
              </w:rPr>
              <w:t>1</w:t>
            </w:r>
            <w:bookmarkEnd w:id="21"/>
          </w:p>
        </w:tc>
        <w:tc>
          <w:tcPr>
            <w:tcW w:w="2409" w:type="dxa"/>
            <w:tcBorders>
              <w:top w:val="single" w:color="auto" w:sz="4" w:space="0"/>
              <w:left w:val="single" w:color="auto" w:sz="4" w:space="0"/>
              <w:right w:val="single" w:color="auto" w:sz="4" w:space="0"/>
            </w:tcBorders>
            <w:vAlign w:val="center"/>
          </w:tcPr>
          <w:p w14:paraId="58BA1A07">
            <w:pPr>
              <w:pStyle w:val="25"/>
              <w:spacing w:line="240" w:lineRule="atLeast"/>
              <w:ind w:left="0"/>
              <w:jc w:val="center"/>
              <w:outlineLvl w:val="0"/>
              <w:rPr>
                <w:rFonts w:ascii="Times New Roman" w:hAnsi="Times New Roman" w:eastAsia="宋体" w:cs="宋体"/>
                <w:sz w:val="21"/>
                <w:szCs w:val="21"/>
                <w:highlight w:val="none"/>
              </w:rPr>
            </w:pPr>
          </w:p>
        </w:tc>
      </w:tr>
      <w:bookmarkEnd w:id="20"/>
    </w:tbl>
    <w:p w14:paraId="0E6CA196">
      <w:pPr>
        <w:pStyle w:val="6"/>
        <w:spacing w:before="0" w:after="0" w:line="540" w:lineRule="exact"/>
        <w:ind w:firstLine="482" w:firstLineChars="200"/>
        <w:rPr>
          <w:rFonts w:ascii="Times New Roman" w:hAnsi="Times New Roman" w:eastAsia="宋体" w:cs="宋体"/>
          <w:sz w:val="24"/>
          <w:szCs w:val="24"/>
          <w:highlight w:val="none"/>
        </w:rPr>
      </w:pPr>
      <w:bookmarkStart w:id="22" w:name="_Toc9910"/>
      <w:bookmarkStart w:id="23" w:name="_Toc3637"/>
      <w:bookmarkStart w:id="24" w:name="_Toc2073"/>
      <w:bookmarkStart w:id="25" w:name="_Toc8941"/>
      <w:r>
        <w:rPr>
          <w:rFonts w:hint="eastAsia" w:ascii="Times New Roman" w:hAnsi="Times New Roman" w:eastAsia="宋体" w:cs="宋体"/>
          <w:sz w:val="24"/>
          <w:szCs w:val="24"/>
          <w:highlight w:val="none"/>
        </w:rPr>
        <w:t>二、资金来源</w:t>
      </w:r>
      <w:bookmarkEnd w:id="22"/>
      <w:bookmarkEnd w:id="23"/>
      <w:bookmarkEnd w:id="24"/>
      <w:bookmarkEnd w:id="25"/>
    </w:p>
    <w:p w14:paraId="3866B241">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财政预算资金,预算金额为46.2万元。</w:t>
      </w:r>
    </w:p>
    <w:bookmarkEnd w:id="18"/>
    <w:bookmarkEnd w:id="19"/>
    <w:p w14:paraId="083492BB">
      <w:pPr>
        <w:pStyle w:val="6"/>
        <w:spacing w:before="0" w:after="0" w:line="540" w:lineRule="exact"/>
        <w:ind w:firstLine="482" w:firstLineChars="200"/>
        <w:rPr>
          <w:rFonts w:ascii="Times New Roman" w:hAnsi="Times New Roman" w:eastAsia="宋体" w:cs="宋体"/>
          <w:sz w:val="24"/>
          <w:szCs w:val="24"/>
          <w:highlight w:val="none"/>
        </w:rPr>
      </w:pPr>
      <w:bookmarkStart w:id="26" w:name="_Toc5187"/>
      <w:bookmarkStart w:id="27" w:name="_Toc7572"/>
      <w:bookmarkStart w:id="28" w:name="_Toc15242"/>
      <w:bookmarkStart w:id="29" w:name="_Toc27034"/>
      <w:bookmarkStart w:id="30" w:name="_Toc75258773"/>
      <w:r>
        <w:rPr>
          <w:rFonts w:hint="eastAsia" w:ascii="Times New Roman" w:hAnsi="Times New Roman" w:eastAsia="宋体" w:cs="宋体"/>
          <w:sz w:val="24"/>
          <w:szCs w:val="24"/>
          <w:highlight w:val="none"/>
        </w:rPr>
        <w:t>三、供应商资格条件</w:t>
      </w:r>
      <w:bookmarkEnd w:id="26"/>
      <w:bookmarkEnd w:id="27"/>
      <w:bookmarkEnd w:id="28"/>
      <w:bookmarkEnd w:id="29"/>
      <w:bookmarkEnd w:id="30"/>
    </w:p>
    <w:p w14:paraId="45C8BBEF">
      <w:pPr>
        <w:spacing w:line="540" w:lineRule="exact"/>
        <w:ind w:firstLine="480" w:firstLineChars="200"/>
        <w:rPr>
          <w:rFonts w:ascii="Times New Roman" w:hAnsi="Times New Roman" w:eastAsia="宋体" w:cs="宋体"/>
          <w:sz w:val="24"/>
          <w:szCs w:val="24"/>
          <w:highlight w:val="none"/>
        </w:rPr>
      </w:pPr>
      <w:bookmarkStart w:id="31" w:name="_Toc75258774"/>
      <w:r>
        <w:rPr>
          <w:rFonts w:hint="eastAsia" w:ascii="Times New Roman" w:hAnsi="Times New Roman" w:eastAsia="宋体" w:cs="宋体"/>
          <w:sz w:val="24"/>
          <w:szCs w:val="24"/>
          <w:highlight w:val="none"/>
        </w:rPr>
        <w:t>（一）满足《中华人民共和国政府采购法》第二十二条规定；</w:t>
      </w:r>
    </w:p>
    <w:p w14:paraId="2882C1FD">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（二）落实政府采购政策需满足的资格要求：无。</w:t>
      </w:r>
    </w:p>
    <w:p w14:paraId="33852941">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（三）本项目的特定资格要求：</w:t>
      </w:r>
    </w:p>
    <w:p w14:paraId="5C22A6A1">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（1）供应商须具备建设行政主管部门颁发的建筑装修装饰工程专业承包三级及以 上资质或建筑工程施工总承包三级及以上资质，提供有效的资质证书副本复印件并加盖供应商公章。</w:t>
      </w:r>
    </w:p>
    <w:p w14:paraId="7411ACCB">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（2）供应商须具备建设行政主管部门颁发的有效的安全生产许可证，提供安全生产许可证复印件并加盖供应商公章。</w:t>
      </w:r>
    </w:p>
    <w:p w14:paraId="2696E5C4">
      <w:pPr>
        <w:pStyle w:val="6"/>
        <w:spacing w:before="0" w:after="0" w:line="540" w:lineRule="exact"/>
        <w:ind w:firstLine="482" w:firstLineChars="200"/>
        <w:rPr>
          <w:rFonts w:ascii="Times New Roman" w:hAnsi="Times New Roman" w:eastAsia="宋体" w:cs="宋体"/>
          <w:sz w:val="24"/>
          <w:szCs w:val="24"/>
          <w:highlight w:val="none"/>
        </w:rPr>
      </w:pPr>
      <w:bookmarkStart w:id="32" w:name="_Toc16937"/>
      <w:bookmarkStart w:id="33" w:name="_Toc23007"/>
      <w:bookmarkStart w:id="34" w:name="_Toc12907"/>
      <w:bookmarkStart w:id="35" w:name="_Toc17395"/>
      <w:r>
        <w:rPr>
          <w:rFonts w:hint="eastAsia" w:ascii="Times New Roman" w:hAnsi="Times New Roman" w:eastAsia="宋体" w:cs="宋体"/>
          <w:sz w:val="24"/>
          <w:szCs w:val="24"/>
          <w:highlight w:val="none"/>
        </w:rPr>
        <w:t>四、磋商有关说明</w:t>
      </w:r>
      <w:bookmarkEnd w:id="31"/>
      <w:bookmarkEnd w:id="32"/>
      <w:bookmarkEnd w:id="33"/>
      <w:bookmarkEnd w:id="34"/>
      <w:bookmarkEnd w:id="35"/>
    </w:p>
    <w:p w14:paraId="49391769">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凡有意参加磋商的供应商，请到重庆市经济和信息化委员会网上（https://jjxxw.cq.gov.cn/）下载本项目磋商文件以及图纸、澄清等开标前公布的所有项目资料，无论供应商领取或下载与否，均视为已知晓所有招标内容。</w:t>
      </w:r>
    </w:p>
    <w:p w14:paraId="37E1DF96">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（二）竞争性磋商文件报名期限：自采购公告发布之日起三个工作日。</w:t>
      </w:r>
    </w:p>
    <w:p w14:paraId="0AA5550A">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（三）竞争性磋商文件发售</w:t>
      </w:r>
    </w:p>
    <w:p w14:paraId="1A46BEA1">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1.竞争性磋商文件发售期：2024年</w:t>
      </w:r>
      <w:r>
        <w:rPr>
          <w:rFonts w:hint="eastAsia" w:ascii="Times New Roman" w:hAnsi="Times New Roman" w:cs="宋体"/>
          <w:sz w:val="24"/>
          <w:szCs w:val="24"/>
          <w:highlight w:val="none"/>
          <w:lang w:val="en-US" w:eastAsia="zh-CN"/>
        </w:rPr>
        <w:t>8</w:t>
      </w:r>
      <w:r>
        <w:rPr>
          <w:rFonts w:hint="eastAsia" w:ascii="Times New Roman" w:hAnsi="Times New Roman" w:eastAsia="宋体" w:cs="宋体"/>
          <w:sz w:val="24"/>
          <w:szCs w:val="24"/>
          <w:highlight w:val="none"/>
        </w:rPr>
        <w:t>月</w:t>
      </w:r>
      <w:r>
        <w:rPr>
          <w:rFonts w:hint="eastAsia" w:ascii="Times New Roman" w:hAnsi="Times New Roman" w:cs="宋体"/>
          <w:sz w:val="24"/>
          <w:szCs w:val="24"/>
          <w:highlight w:val="none"/>
          <w:lang w:val="en-US" w:eastAsia="zh-CN"/>
        </w:rPr>
        <w:t>15</w:t>
      </w:r>
      <w:r>
        <w:rPr>
          <w:rFonts w:hint="eastAsia" w:ascii="Times New Roman" w:hAnsi="Times New Roman" w:eastAsia="宋体" w:cs="宋体"/>
          <w:sz w:val="24"/>
          <w:szCs w:val="24"/>
          <w:highlight w:val="none"/>
        </w:rPr>
        <w:t xml:space="preserve">日至2024年 </w:t>
      </w:r>
      <w:r>
        <w:rPr>
          <w:rFonts w:hint="eastAsia" w:ascii="Times New Roman" w:hAnsi="Times New Roman" w:cs="宋体"/>
          <w:sz w:val="24"/>
          <w:szCs w:val="24"/>
          <w:highlight w:val="none"/>
          <w:lang w:val="en-US" w:eastAsia="zh-CN"/>
        </w:rPr>
        <w:t>8</w:t>
      </w:r>
      <w:r>
        <w:rPr>
          <w:rFonts w:hint="eastAsia" w:ascii="Times New Roman" w:hAnsi="Times New Roman" w:eastAsia="宋体" w:cs="宋体"/>
          <w:sz w:val="24"/>
          <w:szCs w:val="24"/>
          <w:highlight w:val="none"/>
        </w:rPr>
        <w:t xml:space="preserve"> 月</w:t>
      </w:r>
      <w:r>
        <w:rPr>
          <w:rFonts w:hint="eastAsia" w:ascii="Times New Roman" w:hAnsi="Times New Roman" w:cs="宋体"/>
          <w:sz w:val="24"/>
          <w:szCs w:val="24"/>
          <w:highlight w:val="none"/>
          <w:lang w:val="en-US" w:eastAsia="zh-CN"/>
        </w:rPr>
        <w:t>21</w:t>
      </w:r>
      <w:r>
        <w:rPr>
          <w:rFonts w:hint="eastAsia" w:ascii="Times New Roman" w:hAnsi="Times New Roman" w:eastAsia="宋体" w:cs="宋体"/>
          <w:sz w:val="24"/>
          <w:szCs w:val="24"/>
          <w:highlight w:val="none"/>
        </w:rPr>
        <w:t xml:space="preserve"> 日</w:t>
      </w:r>
    </w:p>
    <w:p w14:paraId="346392A0">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2.报名方式：供应商在2024年</w:t>
      </w:r>
      <w:r>
        <w:rPr>
          <w:rFonts w:hint="eastAsia" w:ascii="Times New Roman" w:hAnsi="Times New Roman" w:cs="宋体"/>
          <w:sz w:val="24"/>
          <w:szCs w:val="24"/>
          <w:highlight w:val="none"/>
          <w:lang w:val="en-US" w:eastAsia="zh-CN"/>
        </w:rPr>
        <w:t>8</w:t>
      </w:r>
      <w:r>
        <w:rPr>
          <w:rFonts w:hint="eastAsia" w:ascii="Times New Roman" w:hAnsi="Times New Roman" w:eastAsia="宋体" w:cs="宋体"/>
          <w:sz w:val="24"/>
          <w:szCs w:val="24"/>
          <w:highlight w:val="none"/>
        </w:rPr>
        <w:t>月</w:t>
      </w:r>
      <w:r>
        <w:rPr>
          <w:rFonts w:hint="eastAsia" w:ascii="Times New Roman" w:hAnsi="Times New Roman" w:cs="宋体"/>
          <w:sz w:val="24"/>
          <w:szCs w:val="24"/>
          <w:highlight w:val="none"/>
          <w:lang w:val="en-US" w:eastAsia="zh-CN"/>
        </w:rPr>
        <w:t>21</w:t>
      </w:r>
      <w:r>
        <w:rPr>
          <w:rFonts w:hint="eastAsia" w:ascii="Times New Roman" w:hAnsi="Times New Roman" w:eastAsia="宋体" w:cs="宋体"/>
          <w:sz w:val="24"/>
          <w:szCs w:val="24"/>
          <w:highlight w:val="none"/>
        </w:rPr>
        <w:t xml:space="preserve"> 日17:00时前将《磋商文件发售登记表》（加盖供应商公章）扫描后发送至电子邮箱273243138@qq.com ，视为具备报名资格，否则视为无效。</w:t>
      </w:r>
    </w:p>
    <w:p w14:paraId="172825D8">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3.竞争性磋商文件售价：人民币300元/包（售后不退）。</w:t>
      </w:r>
    </w:p>
    <w:p w14:paraId="4EF76841">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4.磋商文件费缴纳方式：报名时缴纳。</w:t>
      </w:r>
    </w:p>
    <w:p w14:paraId="6BC7EAB1">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（四）供应商须满足以下三种要件，其响应文件才被接受：</w:t>
      </w:r>
    </w:p>
    <w:p w14:paraId="457F588A">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1.完成报名并按时缴纳了报名费；</w:t>
      </w:r>
    </w:p>
    <w:p w14:paraId="4458B394">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2.按时递交了响应文件；</w:t>
      </w:r>
    </w:p>
    <w:p w14:paraId="0E1A7188">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3.按时签到。</w:t>
      </w:r>
    </w:p>
    <w:p w14:paraId="3D46070A">
      <w:pPr>
        <w:spacing w:line="540" w:lineRule="exact"/>
        <w:ind w:firstLine="480" w:firstLineChars="200"/>
        <w:rPr>
          <w:rFonts w:ascii="Times New Roman" w:hAnsi="Times New Roman" w:eastAsia="宋体" w:cs="宋体"/>
          <w:sz w:val="24"/>
          <w:szCs w:val="24"/>
          <w:highlight w:val="none"/>
        </w:rPr>
      </w:pPr>
      <w:bookmarkStart w:id="36" w:name="_Toc75258775"/>
      <w:bookmarkStart w:id="37" w:name="_Toc15855"/>
      <w:bookmarkStart w:id="38" w:name="_Toc373860294"/>
      <w:r>
        <w:rPr>
          <w:rFonts w:hint="eastAsia" w:ascii="Times New Roman" w:hAnsi="Times New Roman" w:eastAsia="宋体" w:cs="宋体"/>
          <w:sz w:val="24"/>
          <w:szCs w:val="24"/>
          <w:highlight w:val="none"/>
        </w:rPr>
        <w:t>（五）递交响应文件地点：攀钢集团工科工程咨询有限公司会议室（重庆市渝北区青枫北路12号双子座B座13楼）</w:t>
      </w:r>
    </w:p>
    <w:p w14:paraId="5F4D70AC">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（六）响应文件递交截止时间：2024年</w:t>
      </w:r>
      <w:r>
        <w:rPr>
          <w:rFonts w:hint="eastAsia" w:ascii="Times New Roman" w:hAnsi="Times New Roman" w:cs="宋体"/>
          <w:sz w:val="24"/>
          <w:szCs w:val="24"/>
          <w:highlight w:val="none"/>
          <w:lang w:val="en-US" w:eastAsia="zh-CN"/>
        </w:rPr>
        <w:t>8</w:t>
      </w:r>
      <w:r>
        <w:rPr>
          <w:rFonts w:hint="eastAsia" w:ascii="Times New Roman" w:hAnsi="Times New Roman" w:eastAsia="宋体" w:cs="宋体"/>
          <w:sz w:val="24"/>
          <w:szCs w:val="24"/>
          <w:highlight w:val="none"/>
        </w:rPr>
        <w:t>月</w:t>
      </w:r>
      <w:r>
        <w:rPr>
          <w:rFonts w:hint="eastAsia" w:ascii="Times New Roman" w:hAnsi="Times New Roman" w:cs="宋体"/>
          <w:sz w:val="24"/>
          <w:szCs w:val="24"/>
          <w:highlight w:val="none"/>
          <w:lang w:val="en-US" w:eastAsia="zh-CN"/>
        </w:rPr>
        <w:t>27</w:t>
      </w:r>
      <w:r>
        <w:rPr>
          <w:rFonts w:hint="eastAsia" w:ascii="Times New Roman" w:hAnsi="Times New Roman" w:eastAsia="宋体" w:cs="宋体"/>
          <w:sz w:val="24"/>
          <w:szCs w:val="24"/>
          <w:highlight w:val="none"/>
        </w:rPr>
        <w:t xml:space="preserve"> 日北京时间14:30</w:t>
      </w:r>
    </w:p>
    <w:p w14:paraId="62C99E75">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（七）磋商开始时间：2024年</w:t>
      </w:r>
      <w:r>
        <w:rPr>
          <w:rFonts w:hint="eastAsia" w:ascii="Times New Roman" w:hAnsi="Times New Roman" w:cs="宋体"/>
          <w:sz w:val="24"/>
          <w:szCs w:val="24"/>
          <w:highlight w:val="none"/>
          <w:lang w:val="en-US" w:eastAsia="zh-CN"/>
        </w:rPr>
        <w:t>8</w:t>
      </w:r>
      <w:r>
        <w:rPr>
          <w:rFonts w:hint="eastAsia" w:ascii="Times New Roman" w:hAnsi="Times New Roman" w:eastAsia="宋体" w:cs="宋体"/>
          <w:sz w:val="24"/>
          <w:szCs w:val="24"/>
          <w:highlight w:val="none"/>
        </w:rPr>
        <w:t>月</w:t>
      </w:r>
      <w:r>
        <w:rPr>
          <w:rFonts w:hint="eastAsia" w:ascii="Times New Roman" w:hAnsi="Times New Roman" w:cs="宋体"/>
          <w:sz w:val="24"/>
          <w:szCs w:val="24"/>
          <w:highlight w:val="none"/>
          <w:lang w:val="en-US" w:eastAsia="zh-CN"/>
        </w:rPr>
        <w:t>27</w:t>
      </w:r>
      <w:r>
        <w:rPr>
          <w:rFonts w:hint="eastAsia" w:ascii="Times New Roman" w:hAnsi="Times New Roman" w:eastAsia="宋体" w:cs="宋体"/>
          <w:sz w:val="24"/>
          <w:szCs w:val="24"/>
          <w:highlight w:val="none"/>
        </w:rPr>
        <w:t>日北京时间14:30</w:t>
      </w:r>
    </w:p>
    <w:p w14:paraId="1ACB6BE5">
      <w:pPr>
        <w:pStyle w:val="6"/>
        <w:spacing w:before="0" w:after="0" w:line="540" w:lineRule="exact"/>
        <w:ind w:firstLine="482" w:firstLineChars="200"/>
        <w:rPr>
          <w:rFonts w:ascii="Times New Roman" w:hAnsi="Times New Roman" w:eastAsia="宋体" w:cs="宋体"/>
          <w:sz w:val="24"/>
          <w:szCs w:val="24"/>
          <w:highlight w:val="none"/>
        </w:rPr>
      </w:pPr>
      <w:bookmarkStart w:id="39" w:name="_Toc32679"/>
      <w:bookmarkStart w:id="40" w:name="_Toc26111"/>
      <w:bookmarkStart w:id="41" w:name="_Toc1342"/>
      <w:r>
        <w:rPr>
          <w:rFonts w:hint="eastAsia" w:ascii="Times New Roman" w:hAnsi="Times New Roman" w:eastAsia="宋体" w:cs="宋体"/>
          <w:sz w:val="24"/>
          <w:szCs w:val="24"/>
          <w:highlight w:val="none"/>
        </w:rPr>
        <w:t>五、磋商保证金</w:t>
      </w:r>
      <w:bookmarkEnd w:id="36"/>
      <w:bookmarkEnd w:id="37"/>
      <w:bookmarkEnd w:id="38"/>
      <w:bookmarkEnd w:id="39"/>
      <w:bookmarkEnd w:id="40"/>
      <w:bookmarkEnd w:id="41"/>
    </w:p>
    <w:p w14:paraId="59E6A2AD">
      <w:pPr>
        <w:spacing w:line="540" w:lineRule="exact"/>
        <w:ind w:firstLine="480" w:firstLineChars="200"/>
        <w:rPr>
          <w:rFonts w:ascii="Times New Roman" w:hAnsi="Times New Roman" w:eastAsia="宋体" w:cs="宋体"/>
          <w:sz w:val="24"/>
          <w:szCs w:val="24"/>
          <w:highlight w:val="none"/>
        </w:rPr>
      </w:pPr>
      <w:bookmarkStart w:id="42" w:name="_Toc530038692"/>
      <w:r>
        <w:rPr>
          <w:rFonts w:hint="eastAsia" w:ascii="Times New Roman" w:hAnsi="Times New Roman" w:eastAsia="宋体" w:cs="宋体"/>
          <w:sz w:val="24"/>
          <w:szCs w:val="24"/>
          <w:highlight w:val="none"/>
        </w:rPr>
        <w:t>（一）磋商保证金递交</w:t>
      </w:r>
    </w:p>
    <w:p w14:paraId="6DC9AD08">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供应商须按本项目规定的磋商保证金金额进行缴纳（保证金金额详见本篇，一、竞争性磋商内容），由供应商从其单位账户将磋商保证金汇至以下账户，磋商保证金的到账截止时间为2024年</w:t>
      </w:r>
      <w:r>
        <w:rPr>
          <w:rFonts w:hint="eastAsia" w:ascii="Times New Roman" w:hAnsi="Times New Roman" w:cs="宋体"/>
          <w:sz w:val="24"/>
          <w:szCs w:val="24"/>
          <w:highlight w:val="none"/>
          <w:lang w:val="en-US" w:eastAsia="zh-CN"/>
        </w:rPr>
        <w:t>8</w:t>
      </w:r>
      <w:r>
        <w:rPr>
          <w:rFonts w:hint="eastAsia" w:ascii="Times New Roman" w:hAnsi="Times New Roman" w:eastAsia="宋体" w:cs="宋体"/>
          <w:sz w:val="24"/>
          <w:szCs w:val="24"/>
          <w:highlight w:val="none"/>
        </w:rPr>
        <w:t xml:space="preserve"> 月</w:t>
      </w:r>
      <w:r>
        <w:rPr>
          <w:rFonts w:hint="eastAsia" w:ascii="Times New Roman" w:hAnsi="Times New Roman" w:cs="宋体"/>
          <w:sz w:val="24"/>
          <w:szCs w:val="24"/>
          <w:highlight w:val="none"/>
          <w:lang w:val="en-US" w:eastAsia="zh-CN"/>
        </w:rPr>
        <w:t>13</w:t>
      </w:r>
      <w:r>
        <w:rPr>
          <w:rFonts w:hint="eastAsia" w:ascii="Times New Roman" w:hAnsi="Times New Roman" w:eastAsia="宋体" w:cs="宋体"/>
          <w:sz w:val="24"/>
          <w:szCs w:val="24"/>
          <w:highlight w:val="none"/>
        </w:rPr>
        <w:t xml:space="preserve"> 日12:00。缴纳保证金时付款凭证备注栏必须备注项目名称（可简写）。</w:t>
      </w:r>
    </w:p>
    <w:p w14:paraId="03E9F2BE">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磋商保证金账户：</w:t>
      </w:r>
    </w:p>
    <w:p w14:paraId="1F625C5C">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户  名：攀钢集团工科工程咨询有限公司重庆分公司</w:t>
      </w:r>
    </w:p>
    <w:p w14:paraId="71E119C3">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开户行：中国农业银行重庆巴南马王坪支行 </w:t>
      </w:r>
    </w:p>
    <w:p w14:paraId="56E409FE">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账  号：31101201040002679</w:t>
      </w:r>
    </w:p>
    <w:p w14:paraId="75D387A7">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（二）保证金退还方式</w:t>
      </w:r>
    </w:p>
    <w:p w14:paraId="39DB61C7">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1.非成交供应商的保证金，在成交通知书发放后，由采购代理机构在五个工作日内按来款渠道直接退还。</w:t>
      </w:r>
    </w:p>
    <w:p w14:paraId="5EDFF687">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2.成交供应商的投标保证金，在成交供应商与采购人签订合同后，由采购代理机构扣除中标服务费后在五个工作日内按资金来款渠道直接退还。</w:t>
      </w:r>
    </w:p>
    <w:p w14:paraId="2C477048">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（二）保证金退还方式</w:t>
      </w:r>
    </w:p>
    <w:p w14:paraId="1B64AEA9">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1.未成交供应商的保证金，在成交通知书发放后，由采购代理机构在五个工作日内按来款渠道直接退还。</w:t>
      </w:r>
    </w:p>
    <w:p w14:paraId="2D6CAFC8">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 成交供应商的磋商保证金，在成交供应商与采购人签订合同并将合同复印件递交采购代理机构后，由采购代理机构在五个工作日内按资金来款渠道直接退还。</w:t>
      </w:r>
    </w:p>
    <w:p w14:paraId="4F7B48FD">
      <w:pPr>
        <w:pStyle w:val="6"/>
        <w:spacing w:before="0" w:after="0" w:line="540" w:lineRule="exact"/>
        <w:ind w:firstLine="482" w:firstLineChars="200"/>
        <w:rPr>
          <w:rFonts w:ascii="Times New Roman" w:hAnsi="Times New Roman" w:eastAsia="宋体" w:cs="宋体"/>
          <w:sz w:val="24"/>
          <w:szCs w:val="24"/>
          <w:highlight w:val="none"/>
        </w:rPr>
      </w:pPr>
      <w:bookmarkStart w:id="43" w:name="_Toc17564"/>
      <w:bookmarkStart w:id="44" w:name="_Toc24119"/>
      <w:bookmarkStart w:id="45" w:name="_Toc75258776"/>
      <w:bookmarkStart w:id="46" w:name="_Toc7727"/>
      <w:bookmarkStart w:id="47" w:name="_Toc19386"/>
      <w:r>
        <w:rPr>
          <w:rFonts w:hint="eastAsia" w:ascii="Times New Roman" w:hAnsi="Times New Roman" w:eastAsia="宋体" w:cs="宋体"/>
          <w:sz w:val="24"/>
          <w:szCs w:val="24"/>
          <w:highlight w:val="none"/>
        </w:rPr>
        <w:t>六、采购项目需落实的政府采购政策</w:t>
      </w:r>
      <w:bookmarkEnd w:id="42"/>
      <w:bookmarkEnd w:id="43"/>
      <w:bookmarkEnd w:id="44"/>
      <w:bookmarkEnd w:id="45"/>
      <w:bookmarkEnd w:id="46"/>
      <w:bookmarkEnd w:id="47"/>
    </w:p>
    <w:p w14:paraId="37CFFAD8">
      <w:pPr>
        <w:snapToGrid w:val="0"/>
        <w:spacing w:line="540" w:lineRule="exact"/>
        <w:ind w:firstLine="480" w:firstLineChars="200"/>
        <w:rPr>
          <w:rFonts w:ascii="Times New Roman" w:hAnsi="Times New Roman" w:eastAsia="宋体" w:cs="宋体"/>
          <w:sz w:val="24"/>
          <w:szCs w:val="24"/>
          <w:highlight w:val="none"/>
        </w:rPr>
      </w:pPr>
      <w:bookmarkStart w:id="48" w:name="_Toc75258777"/>
      <w:bookmarkStart w:id="49" w:name="_Toc25434"/>
      <w:r>
        <w:rPr>
          <w:rFonts w:hint="eastAsia" w:ascii="Times New Roman" w:hAnsi="Times New Roman" w:eastAsia="宋体" w:cs="宋体"/>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1C71B875">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（二）按照财政部、工业和信息化部关于印发《政府采购促进中小企业发展管理办法》的通知（财库〔2020〕46号）的规定，落实促进中小企业发展政策。</w:t>
      </w:r>
    </w:p>
    <w:p w14:paraId="3CAD8DAB">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（三）按照《财政部、司法部关于政府采购支持监狱企业发展有关问题的通知》（财库〔2014〕68号）的规定，落实支持监狱企业发展政策。</w:t>
      </w:r>
    </w:p>
    <w:p w14:paraId="6A97CC1D">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（四）按照《三部门联合发布关于促进残疾人就业政府采购政策的通知》（财库〔2017〕 141号）的规定，落实支持残疾人福利性单位发展政策。</w:t>
      </w:r>
    </w:p>
    <w:bookmarkEnd w:id="48"/>
    <w:bookmarkEnd w:id="49"/>
    <w:p w14:paraId="259B6F07">
      <w:pPr>
        <w:pStyle w:val="6"/>
        <w:spacing w:before="0" w:after="0" w:line="540" w:lineRule="exact"/>
        <w:ind w:firstLine="482" w:firstLineChars="200"/>
        <w:rPr>
          <w:rFonts w:ascii="Times New Roman" w:hAnsi="Times New Roman" w:eastAsia="宋体" w:cs="宋体"/>
          <w:sz w:val="24"/>
          <w:szCs w:val="24"/>
          <w:highlight w:val="none"/>
        </w:rPr>
      </w:pPr>
      <w:bookmarkStart w:id="50" w:name="_Toc27112"/>
      <w:bookmarkStart w:id="51" w:name="_Toc2987"/>
      <w:bookmarkStart w:id="52" w:name="_Toc20130536"/>
      <w:bookmarkStart w:id="53" w:name="_Toc3773"/>
      <w:r>
        <w:rPr>
          <w:rFonts w:hint="eastAsia" w:ascii="Times New Roman" w:hAnsi="Times New Roman" w:eastAsia="宋体" w:cs="宋体"/>
          <w:sz w:val="24"/>
          <w:szCs w:val="24"/>
          <w:highlight w:val="none"/>
        </w:rPr>
        <w:t>七、其它有关规定</w:t>
      </w:r>
      <w:bookmarkEnd w:id="50"/>
      <w:bookmarkEnd w:id="51"/>
      <w:bookmarkEnd w:id="52"/>
      <w:bookmarkEnd w:id="53"/>
    </w:p>
    <w:p w14:paraId="3DAEF612">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（一）单位负责人为同一人或者存在直接控股、管理关系的不同供应商，不得参加同一合同项（包）下的政府采购活动，否则均为无效响应。</w:t>
      </w:r>
    </w:p>
    <w:p w14:paraId="5903AB56">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（二）为采购项目提供整体设计、规范编制或者项目管理、监理、检测等服务的供应商，不得再参加该采购项目的其他采购活动。</w:t>
      </w:r>
    </w:p>
    <w:p w14:paraId="70FD3787">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本项目的澄清文件（如果有）一律在“重庆市经济和信息化委员会网”（https://jjxxw.cq.gov.cn/）上发布，请各供应商注意下载或到采购代理机构处领取；无论供应商下载或领取与否，均视同供应商已知晓本项目澄清文件（如果有）的内容。</w:t>
      </w:r>
    </w:p>
    <w:p w14:paraId="1EF7E4DD">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（四）超过响应文件截止时间递交的响应文件，恕不接收。</w:t>
      </w:r>
    </w:p>
    <w:p w14:paraId="45C1EE17">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（五）磋商费用：无论磋商结果如何，供应商参与本项目磋商的所有费用均应由供应商自行承担。</w:t>
      </w:r>
    </w:p>
    <w:p w14:paraId="7FE862EF">
      <w:pPr>
        <w:snapToGrid w:val="0"/>
        <w:spacing w:line="540" w:lineRule="exact"/>
        <w:ind w:firstLine="482" w:firstLineChars="200"/>
        <w:rPr>
          <w:rFonts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（六）本项目不接受联合体参与磋商，否则按无效处理。</w:t>
      </w:r>
    </w:p>
    <w:p w14:paraId="2ADECD49">
      <w:pPr>
        <w:snapToGrid w:val="0"/>
        <w:spacing w:line="540" w:lineRule="exact"/>
        <w:ind w:firstLine="482" w:firstLineChars="200"/>
        <w:rPr>
          <w:rFonts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（七）本项目不接受合同分包，否则按无效处理。</w:t>
      </w:r>
    </w:p>
    <w:p w14:paraId="7F179778">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35BDE6F">
      <w:pPr>
        <w:snapToGrid w:val="0"/>
        <w:spacing w:line="500" w:lineRule="exact"/>
        <w:ind w:firstLine="480" w:firstLineChars="200"/>
        <w:rPr>
          <w:rFonts w:ascii="Times New Roman" w:hAnsi="Times New Roman" w:eastAsia="宋体" w:cs="宋体"/>
          <w:sz w:val="24"/>
          <w:szCs w:val="24"/>
          <w:highlight w:val="none"/>
        </w:rPr>
      </w:pPr>
    </w:p>
    <w:p w14:paraId="70A37AC8">
      <w:pPr>
        <w:pStyle w:val="6"/>
        <w:spacing w:before="0" w:after="0" w:line="500" w:lineRule="exact"/>
        <w:ind w:firstLine="482" w:firstLineChars="200"/>
        <w:rPr>
          <w:rFonts w:ascii="Times New Roman" w:hAnsi="Times New Roman" w:eastAsia="宋体" w:cs="宋体"/>
          <w:sz w:val="24"/>
          <w:szCs w:val="24"/>
          <w:highlight w:val="none"/>
        </w:rPr>
      </w:pPr>
      <w:bookmarkStart w:id="54" w:name="_Toc31612"/>
      <w:bookmarkStart w:id="55" w:name="_Toc9088"/>
      <w:bookmarkStart w:id="56" w:name="_Toc2568"/>
      <w:bookmarkStart w:id="57" w:name="_Toc9505"/>
      <w:r>
        <w:rPr>
          <w:rFonts w:hint="eastAsia" w:ascii="Times New Roman" w:hAnsi="Times New Roman" w:eastAsia="宋体" w:cs="宋体"/>
          <w:sz w:val="24"/>
          <w:szCs w:val="24"/>
          <w:highlight w:val="none"/>
        </w:rPr>
        <w:t>八、联系方式</w:t>
      </w:r>
      <w:bookmarkEnd w:id="54"/>
      <w:bookmarkEnd w:id="55"/>
      <w:bookmarkEnd w:id="56"/>
      <w:bookmarkEnd w:id="57"/>
    </w:p>
    <w:p w14:paraId="4E0A1CD8">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（一）采购人：重庆市无线电监测站</w:t>
      </w:r>
    </w:p>
    <w:p w14:paraId="797D03C3">
      <w:pPr>
        <w:snapToGrid w:val="0"/>
        <w:spacing w:line="500" w:lineRule="exact"/>
        <w:ind w:firstLine="1200" w:firstLineChars="5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联系人：罗老师</w:t>
      </w:r>
    </w:p>
    <w:p w14:paraId="0069DDA9">
      <w:pPr>
        <w:snapToGrid w:val="0"/>
        <w:spacing w:line="500" w:lineRule="exact"/>
        <w:ind w:firstLine="1200" w:firstLineChars="5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电  话：023-67710873</w:t>
      </w:r>
    </w:p>
    <w:p w14:paraId="648FEC2A">
      <w:pPr>
        <w:snapToGrid w:val="0"/>
        <w:spacing w:line="500" w:lineRule="exact"/>
        <w:ind w:firstLine="1200" w:firstLineChars="5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地  址：重庆市江北区兴隆路26号数码大厦16楼</w:t>
      </w:r>
    </w:p>
    <w:p w14:paraId="78415A63">
      <w:pPr>
        <w:pStyle w:val="70"/>
        <w:rPr>
          <w:rFonts w:ascii="Times New Roman" w:hAnsi="Times New Roman" w:eastAsia="宋体" w:cs="宋体"/>
          <w:color w:val="auto"/>
          <w:szCs w:val="24"/>
          <w:highlight w:val="none"/>
        </w:rPr>
      </w:pPr>
    </w:p>
    <w:p w14:paraId="3D547150">
      <w:pPr>
        <w:pStyle w:val="70"/>
        <w:rPr>
          <w:rFonts w:ascii="Times New Roman" w:hAnsi="Times New Roman" w:eastAsia="宋体" w:cs="宋体"/>
          <w:color w:val="auto"/>
          <w:szCs w:val="24"/>
          <w:highlight w:val="none"/>
        </w:rPr>
      </w:pPr>
    </w:p>
    <w:p w14:paraId="1231818E">
      <w:pPr>
        <w:pStyle w:val="70"/>
        <w:rPr>
          <w:rFonts w:ascii="Times New Roman" w:hAnsi="Times New Roman" w:eastAsia="宋体" w:cs="宋体"/>
          <w:color w:val="auto"/>
          <w:szCs w:val="24"/>
          <w:highlight w:val="none"/>
        </w:rPr>
      </w:pPr>
    </w:p>
    <w:p w14:paraId="685B3103">
      <w:pPr>
        <w:snapToGrid w:val="0"/>
        <w:spacing w:line="500" w:lineRule="exact"/>
        <w:ind w:firstLine="480" w:firstLineChars="200"/>
        <w:outlineLvl w:val="2"/>
        <w:rPr>
          <w:rFonts w:ascii="Times New Roman" w:hAnsi="Times New Roman" w:eastAsia="宋体" w:cs="宋体"/>
          <w:sz w:val="24"/>
          <w:szCs w:val="24"/>
          <w:highlight w:val="none"/>
        </w:rPr>
      </w:pPr>
      <w:bookmarkStart w:id="58" w:name="_Toc216163282"/>
      <w:bookmarkStart w:id="59" w:name="_Toc180051219"/>
      <w:bookmarkStart w:id="60" w:name="_Toc178828108"/>
      <w:r>
        <w:rPr>
          <w:rFonts w:hint="eastAsia" w:ascii="Times New Roman" w:hAnsi="Times New Roman" w:eastAsia="宋体" w:cs="宋体"/>
          <w:sz w:val="24"/>
          <w:szCs w:val="24"/>
          <w:highlight w:val="none"/>
        </w:rPr>
        <w:t>（二）采购代理机构：攀钢集团工科工程咨询有限公司</w:t>
      </w:r>
    </w:p>
    <w:p w14:paraId="2964499B">
      <w:pPr>
        <w:snapToGrid w:val="0"/>
        <w:spacing w:line="500" w:lineRule="exact"/>
        <w:ind w:firstLine="1200" w:firstLineChars="5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联系人：李老师 </w:t>
      </w:r>
    </w:p>
    <w:p w14:paraId="7E0AED13">
      <w:pPr>
        <w:snapToGrid w:val="0"/>
        <w:spacing w:line="500" w:lineRule="exact"/>
        <w:ind w:firstLine="1200" w:firstLineChars="5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电  话：18502307440</w:t>
      </w:r>
    </w:p>
    <w:p w14:paraId="100A2AA8">
      <w:pPr>
        <w:snapToGrid w:val="0"/>
        <w:spacing w:line="500" w:lineRule="exact"/>
        <w:ind w:firstLine="1200" w:firstLineChars="5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地  址：重庆市渝北区青枫北路12号双子座B座13楼</w:t>
      </w:r>
    </w:p>
    <w:p w14:paraId="20BB5EA3">
      <w:pPr>
        <w:snapToGrid w:val="0"/>
        <w:spacing w:line="360" w:lineRule="auto"/>
        <w:ind w:firstLine="480" w:firstLineChars="200"/>
        <w:rPr>
          <w:rFonts w:ascii="Times New Roman" w:hAnsi="Times New Roman" w:eastAsia="宋体" w:cs="宋体"/>
          <w:sz w:val="24"/>
          <w:szCs w:val="24"/>
          <w:highlight w:val="none"/>
        </w:rPr>
      </w:pPr>
    </w:p>
    <w:p w14:paraId="04F9308F">
      <w:pPr>
        <w:pStyle w:val="2"/>
        <w:rPr>
          <w:rFonts w:ascii="Times New Roman" w:hAnsi="Times New Roman" w:eastAsia="宋体" w:cs="宋体"/>
          <w:highlight w:val="none"/>
        </w:rPr>
      </w:pPr>
    </w:p>
    <w:p w14:paraId="1D925C4E">
      <w:pPr>
        <w:pStyle w:val="3"/>
        <w:ind w:left="0"/>
        <w:rPr>
          <w:rFonts w:ascii="Times New Roman" w:hAnsi="Times New Roman" w:eastAsia="宋体" w:cs="宋体"/>
          <w:highlight w:val="none"/>
        </w:rPr>
      </w:pPr>
    </w:p>
    <w:bookmarkEnd w:id="58"/>
    <w:bookmarkEnd w:id="59"/>
    <w:bookmarkEnd w:id="60"/>
    <w:p w14:paraId="1A7D4ACC">
      <w:pPr>
        <w:pStyle w:val="5"/>
        <w:keepNext/>
        <w:keepLines/>
        <w:pageBreakBefore w:val="0"/>
        <w:widowControl w:val="0"/>
        <w:kinsoku/>
        <w:wordWrap/>
        <w:overflowPunct/>
        <w:topLinePunct w:val="0"/>
        <w:autoSpaceDE/>
        <w:autoSpaceDN/>
        <w:bidi w:val="0"/>
        <w:adjustRightInd/>
        <w:snapToGrid/>
        <w:spacing w:line="500" w:lineRule="exact"/>
        <w:jc w:val="center"/>
        <w:textAlignment w:val="auto"/>
        <w:rPr>
          <w:highlight w:val="none"/>
        </w:rPr>
      </w:pPr>
      <w:bookmarkStart w:id="61" w:name="_Toc6973"/>
      <w:bookmarkStart w:id="62" w:name="_Toc13245"/>
      <w:bookmarkStart w:id="63" w:name="_Toc12789058"/>
      <w:r>
        <w:rPr>
          <w:rFonts w:hint="eastAsia"/>
          <w:highlight w:val="none"/>
        </w:rPr>
        <w:t>第二篇  项目技术需求</w:t>
      </w:r>
      <w:bookmarkEnd w:id="61"/>
      <w:bookmarkEnd w:id="62"/>
    </w:p>
    <w:p w14:paraId="26601D6B">
      <w:pPr>
        <w:snapToGrid w:val="0"/>
        <w:spacing w:line="540" w:lineRule="exact"/>
        <w:rPr>
          <w:rFonts w:ascii="Times New Roman" w:hAnsi="Times New Roman" w:eastAsia="宋体" w:cs="宋体"/>
          <w:b/>
          <w:sz w:val="21"/>
          <w:szCs w:val="21"/>
          <w:highlight w:val="none"/>
        </w:rPr>
      </w:pPr>
      <w:bookmarkStart w:id="64" w:name="_Toc441065663"/>
      <w:bookmarkStart w:id="65" w:name="_Toc6232092"/>
      <w:bookmarkStart w:id="66" w:name="_Toc5006885"/>
      <w:bookmarkStart w:id="67" w:name="_Toc516989213"/>
      <w:bookmarkStart w:id="68" w:name="_Toc78194437"/>
      <w:r>
        <w:rPr>
          <w:rFonts w:hint="eastAsia" w:ascii="Times New Roman" w:hAnsi="Times New Roman" w:eastAsia="宋体" w:cs="宋体"/>
          <w:b/>
          <w:sz w:val="21"/>
          <w:szCs w:val="21"/>
          <w:highlight w:val="none"/>
        </w:rPr>
        <w:t>“※”标注的要求为符合性审查中的实质性要求，响应文件若不满足按无效响应处理。</w:t>
      </w:r>
    </w:p>
    <w:p w14:paraId="1BD482E9">
      <w:pPr>
        <w:snapToGrid w:val="0"/>
        <w:spacing w:line="540" w:lineRule="exact"/>
        <w:rPr>
          <w:rFonts w:ascii="Times New Roman" w:hAnsi="Times New Roman" w:eastAsia="宋体" w:cs="宋体"/>
          <w:b/>
          <w:sz w:val="21"/>
          <w:szCs w:val="21"/>
          <w:highlight w:val="none"/>
        </w:rPr>
      </w:pPr>
      <w:r>
        <w:rPr>
          <w:rFonts w:hint="eastAsia" w:ascii="Times New Roman" w:hAnsi="Times New Roman" w:eastAsia="宋体" w:cs="宋体"/>
          <w:b/>
          <w:sz w:val="21"/>
          <w:szCs w:val="21"/>
          <w:highlight w:val="none"/>
        </w:rPr>
        <w:t>“★”标注的要求为重要技术需求，若不满足将按照评标因素中相关规定处理。</w:t>
      </w:r>
    </w:p>
    <w:p w14:paraId="3E583286">
      <w:pPr>
        <w:autoSpaceDE w:val="0"/>
        <w:autoSpaceDN w:val="0"/>
        <w:adjustRightInd w:val="0"/>
        <w:spacing w:line="540" w:lineRule="exact"/>
        <w:ind w:firstLine="422" w:firstLineChars="200"/>
        <w:jc w:val="left"/>
        <w:rPr>
          <w:rFonts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w:t>
      </w:r>
      <w:r>
        <w:rPr>
          <w:rFonts w:hint="eastAsia" w:ascii="Times New Roman" w:hAnsi="Times New Roman" w:eastAsia="宋体" w:cs="宋体"/>
          <w:b/>
          <w:bCs/>
          <w:kern w:val="0"/>
          <w:sz w:val="24"/>
          <w:szCs w:val="24"/>
          <w:highlight w:val="none"/>
        </w:rPr>
        <w:t>一、招标项目一览表</w:t>
      </w:r>
    </w:p>
    <w:tbl>
      <w:tblPr>
        <w:tblStyle w:val="60"/>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528"/>
        <w:gridCol w:w="1483"/>
        <w:gridCol w:w="1635"/>
      </w:tblGrid>
      <w:tr w14:paraId="712C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58" w:type="dxa"/>
            <w:vAlign w:val="center"/>
          </w:tcPr>
          <w:p w14:paraId="53241C67">
            <w:pPr>
              <w:jc w:val="center"/>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序号</w:t>
            </w:r>
          </w:p>
        </w:tc>
        <w:tc>
          <w:tcPr>
            <w:tcW w:w="5528" w:type="dxa"/>
            <w:vAlign w:val="center"/>
          </w:tcPr>
          <w:p w14:paraId="06617644">
            <w:pPr>
              <w:jc w:val="center"/>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项目内容</w:t>
            </w:r>
          </w:p>
        </w:tc>
        <w:tc>
          <w:tcPr>
            <w:tcW w:w="1483" w:type="dxa"/>
            <w:vAlign w:val="center"/>
          </w:tcPr>
          <w:p w14:paraId="36350508">
            <w:pPr>
              <w:jc w:val="center"/>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数量/单位</w:t>
            </w:r>
          </w:p>
        </w:tc>
        <w:tc>
          <w:tcPr>
            <w:tcW w:w="1635" w:type="dxa"/>
            <w:vAlign w:val="center"/>
          </w:tcPr>
          <w:p w14:paraId="1FCFE528">
            <w:pPr>
              <w:jc w:val="center"/>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备注</w:t>
            </w:r>
          </w:p>
        </w:tc>
      </w:tr>
      <w:tr w14:paraId="6856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58" w:type="dxa"/>
            <w:vAlign w:val="center"/>
          </w:tcPr>
          <w:p w14:paraId="4BDFD8FD">
            <w:pPr>
              <w:jc w:val="center"/>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w:t>
            </w:r>
          </w:p>
        </w:tc>
        <w:tc>
          <w:tcPr>
            <w:tcW w:w="5528" w:type="dxa"/>
            <w:vAlign w:val="center"/>
          </w:tcPr>
          <w:p w14:paraId="3CBFCE43">
            <w:pPr>
              <w:jc w:val="center"/>
              <w:rPr>
                <w:rFonts w:hint="eastAsia" w:ascii="Times New Roman" w:hAnsi="Times New Roman" w:eastAsia="宋体" w:cs="宋体"/>
                <w:sz w:val="32"/>
                <w:highlight w:val="none"/>
                <w:lang w:eastAsia="zh-CN"/>
              </w:rPr>
            </w:pPr>
            <w:r>
              <w:rPr>
                <w:rFonts w:hint="eastAsia" w:ascii="Times New Roman" w:hAnsi="Times New Roman" w:cs="宋体"/>
                <w:sz w:val="24"/>
                <w:szCs w:val="24"/>
                <w:highlight w:val="none"/>
                <w:lang w:eastAsia="zh-CN"/>
              </w:rPr>
              <w:t>万州大垭口无线电监测固定站房屋加固维修项目（第二次）</w:t>
            </w:r>
          </w:p>
        </w:tc>
        <w:tc>
          <w:tcPr>
            <w:tcW w:w="1483" w:type="dxa"/>
            <w:vAlign w:val="center"/>
          </w:tcPr>
          <w:p w14:paraId="789BF7E4">
            <w:pPr>
              <w:jc w:val="center"/>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1项</w:t>
            </w:r>
          </w:p>
        </w:tc>
        <w:tc>
          <w:tcPr>
            <w:tcW w:w="1635" w:type="dxa"/>
            <w:vAlign w:val="center"/>
          </w:tcPr>
          <w:p w14:paraId="6FD8EAB5">
            <w:pPr>
              <w:jc w:val="center"/>
              <w:rPr>
                <w:rFonts w:ascii="Times New Roman" w:hAnsi="Times New Roman" w:eastAsia="宋体" w:cs="宋体"/>
                <w:sz w:val="24"/>
                <w:szCs w:val="24"/>
                <w:highlight w:val="none"/>
              </w:rPr>
            </w:pPr>
          </w:p>
        </w:tc>
      </w:tr>
      <w:bookmarkEnd w:id="64"/>
      <w:bookmarkEnd w:id="65"/>
      <w:bookmarkEnd w:id="66"/>
      <w:bookmarkEnd w:id="67"/>
      <w:bookmarkEnd w:id="68"/>
    </w:tbl>
    <w:p w14:paraId="78811796">
      <w:pPr>
        <w:spacing w:line="500" w:lineRule="exact"/>
        <w:ind w:firstLine="482" w:firstLineChars="200"/>
        <w:jc w:val="left"/>
        <w:rPr>
          <w:rFonts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二、采购项目技术需求</w:t>
      </w:r>
    </w:p>
    <w:p w14:paraId="0EBF1D2B">
      <w:pPr>
        <w:snapToGrid w:val="0"/>
        <w:spacing w:line="360" w:lineRule="auto"/>
        <w:ind w:firstLine="422" w:firstLineChars="200"/>
        <w:rPr>
          <w:rFonts w:ascii="Times New Roman" w:hAnsi="Times New Roman" w:eastAsia="宋体"/>
          <w:b/>
          <w:color w:val="000000" w:themeColor="text1"/>
          <w:sz w:val="24"/>
          <w:szCs w:val="24"/>
          <w:highlight w:val="none"/>
          <w14:textFill>
            <w14:solidFill>
              <w14:schemeClr w14:val="tx1"/>
            </w14:solidFill>
          </w14:textFill>
        </w:rPr>
      </w:pPr>
      <w:r>
        <w:rPr>
          <w:rFonts w:hint="eastAsia" w:ascii="Times New Roman" w:hAnsi="Times New Roman" w:eastAsia="宋体" w:cs="宋体"/>
          <w:b/>
          <w:sz w:val="21"/>
          <w:szCs w:val="21"/>
          <w:highlight w:val="none"/>
        </w:rPr>
        <w:t>※</w:t>
      </w:r>
      <w:r>
        <w:rPr>
          <w:rFonts w:hint="eastAsia" w:ascii="Times New Roman" w:hAnsi="Times New Roman" w:eastAsia="宋体"/>
          <w:b/>
          <w:color w:val="000000" w:themeColor="text1"/>
          <w:sz w:val="24"/>
          <w:szCs w:val="24"/>
          <w:highlight w:val="none"/>
          <w14:textFill>
            <w14:solidFill>
              <w14:schemeClr w14:val="tx1"/>
            </w14:solidFill>
          </w14:textFill>
        </w:rPr>
        <w:t>（一）项目概述</w:t>
      </w:r>
    </w:p>
    <w:p w14:paraId="218F9044">
      <w:pPr>
        <w:snapToGrid w:val="0"/>
        <w:spacing w:line="360" w:lineRule="auto"/>
        <w:ind w:firstLine="480" w:firstLineChars="200"/>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根据重庆交大建设工程质检中心对万州大垭口无线电监测固定站房屋建筑鉴定报告，</w:t>
      </w:r>
      <w:r>
        <w:rPr>
          <w:rFonts w:hint="eastAsia" w:ascii="Times New Roman" w:hAnsi="Times New Roman" w:cs="宋体"/>
          <w:color w:val="auto"/>
          <w:sz w:val="24"/>
          <w:szCs w:val="24"/>
          <w:highlight w:val="none"/>
          <w:lang w:val="en-US" w:eastAsia="zh-CN"/>
        </w:rPr>
        <w:t>为消除</w:t>
      </w:r>
      <w:r>
        <w:rPr>
          <w:rFonts w:hint="eastAsia" w:ascii="Times New Roman" w:hAnsi="Times New Roman" w:eastAsia="宋体" w:cs="宋体"/>
          <w:color w:val="auto"/>
          <w:sz w:val="24"/>
          <w:szCs w:val="24"/>
          <w:highlight w:val="none"/>
        </w:rPr>
        <w:t>万州大垭口无线电监测固定站房屋</w:t>
      </w:r>
      <w:r>
        <w:rPr>
          <w:rFonts w:hint="eastAsia" w:ascii="Times New Roman" w:hAnsi="Times New Roman" w:cs="宋体"/>
          <w:color w:val="auto"/>
          <w:sz w:val="24"/>
          <w:szCs w:val="24"/>
          <w:highlight w:val="none"/>
          <w:lang w:val="en-US" w:eastAsia="zh-CN"/>
        </w:rPr>
        <w:t>的</w:t>
      </w:r>
      <w:r>
        <w:rPr>
          <w:rFonts w:hint="eastAsia" w:ascii="Times New Roman" w:hAnsi="Times New Roman" w:eastAsia="宋体" w:cs="宋体"/>
          <w:color w:val="auto"/>
          <w:sz w:val="24"/>
          <w:szCs w:val="24"/>
          <w:highlight w:val="none"/>
        </w:rPr>
        <w:t>安全隐患</w:t>
      </w:r>
      <w:r>
        <w:rPr>
          <w:rFonts w:hint="eastAsia" w:ascii="Times New Roman" w:hAnsi="Times New Roman" w:eastAsia="宋体" w:cs="宋体"/>
          <w:sz w:val="24"/>
          <w:szCs w:val="24"/>
          <w:highlight w:val="none"/>
        </w:rPr>
        <w:t>，委托设计公司对房屋进行加固设计。</w:t>
      </w:r>
      <w:r>
        <w:rPr>
          <w:rFonts w:hint="eastAsia" w:ascii="Times New Roman" w:hAnsi="Times New Roman" w:eastAsia="宋体" w:cs="宋体"/>
          <w:sz w:val="24"/>
          <w:szCs w:val="24"/>
          <w:highlight w:val="none"/>
          <w:lang w:val="en-US" w:eastAsia="zh-CN"/>
        </w:rPr>
        <w:t>本次</w:t>
      </w:r>
      <w:r>
        <w:rPr>
          <w:rFonts w:hint="eastAsia" w:ascii="Times New Roman" w:hAnsi="Times New Roman" w:eastAsia="宋体" w:cs="宋体"/>
          <w:sz w:val="24"/>
          <w:szCs w:val="24"/>
          <w:highlight w:val="none"/>
        </w:rPr>
        <w:t>维修项目主要是对万州大垭口无线电监测固定站房屋出现的裂缝进行修复、植筋锚固及碳纤维材料加固等，以此来提高</w:t>
      </w:r>
      <w:r>
        <w:rPr>
          <w:rFonts w:hint="eastAsia" w:ascii="Times New Roman" w:hAnsi="Times New Roman" w:eastAsia="宋体" w:cs="宋体"/>
          <w:sz w:val="24"/>
          <w:szCs w:val="24"/>
          <w:highlight w:val="none"/>
          <w:lang w:val="en-US" w:eastAsia="zh-CN"/>
        </w:rPr>
        <w:t>房屋</w:t>
      </w:r>
      <w:r>
        <w:rPr>
          <w:rFonts w:hint="eastAsia" w:ascii="Times New Roman" w:hAnsi="Times New Roman" w:eastAsia="宋体" w:cs="宋体"/>
          <w:sz w:val="24"/>
          <w:szCs w:val="24"/>
          <w:highlight w:val="none"/>
        </w:rPr>
        <w:t>结构的抗裂性和承载力，并对外立面和室内墙面进行改造，更换</w:t>
      </w:r>
      <w:r>
        <w:rPr>
          <w:rFonts w:hint="eastAsia" w:ascii="Times New Roman" w:hAnsi="Times New Roman" w:eastAsia="宋体" w:cs="宋体"/>
          <w:sz w:val="24"/>
          <w:szCs w:val="24"/>
          <w:highlight w:val="none"/>
          <w:lang w:val="en-US" w:eastAsia="zh-CN"/>
        </w:rPr>
        <w:t>外</w:t>
      </w:r>
      <w:r>
        <w:rPr>
          <w:rFonts w:hint="eastAsia" w:ascii="Times New Roman" w:hAnsi="Times New Roman" w:eastAsia="宋体" w:cs="宋体"/>
          <w:sz w:val="24"/>
          <w:szCs w:val="24"/>
          <w:highlight w:val="none"/>
        </w:rPr>
        <w:t>立面材质</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颜色，对部分室内进行改造，更换门窗</w:t>
      </w:r>
      <w:r>
        <w:rPr>
          <w:rFonts w:hint="default" w:ascii="Times New Roman" w:hAnsi="Times New Roman" w:cs="宋体"/>
          <w:sz w:val="24"/>
          <w:szCs w:val="24"/>
          <w:highlight w:val="none"/>
        </w:rPr>
        <w:t>等</w:t>
      </w:r>
      <w:r>
        <w:rPr>
          <w:rFonts w:hint="eastAsia" w:ascii="Times New Roman" w:hAnsi="Times New Roman" w:eastAsia="宋体" w:cs="宋体"/>
          <w:sz w:val="24"/>
          <w:szCs w:val="24"/>
          <w:highlight w:val="none"/>
        </w:rPr>
        <w:t>。</w:t>
      </w:r>
    </w:p>
    <w:p w14:paraId="34967AF8">
      <w:pPr>
        <w:snapToGrid w:val="0"/>
        <w:spacing w:line="360" w:lineRule="auto"/>
        <w:ind w:firstLine="480" w:firstLineChars="200"/>
        <w:rPr>
          <w:rFonts w:ascii="Times New Roman" w:hAnsi="Times New Roman" w:eastAsia="宋体" w:cs="宋体"/>
          <w:b/>
          <w:sz w:val="24"/>
          <w:szCs w:val="24"/>
          <w:highlight w:val="none"/>
        </w:rPr>
      </w:pPr>
      <w:r>
        <w:rPr>
          <w:rFonts w:hint="eastAsia" w:ascii="Times New Roman" w:hAnsi="Times New Roman" w:eastAsia="宋体" w:cs="宋体"/>
          <w:sz w:val="24"/>
          <w:szCs w:val="24"/>
          <w:highlight w:val="none"/>
        </w:rPr>
        <w:t>本次维修范围为</w:t>
      </w:r>
      <w:r>
        <w:rPr>
          <w:rFonts w:hint="eastAsia" w:ascii="Times New Roman" w:hAnsi="Times New Roman" w:cs="宋体"/>
          <w:sz w:val="24"/>
          <w:szCs w:val="24"/>
          <w:highlight w:val="none"/>
          <w:lang w:eastAsia="zh-CN"/>
        </w:rPr>
        <w:t>万州大垭口无线电监测固定站房屋加固维修项目（第二次）</w:t>
      </w:r>
      <w:r>
        <w:rPr>
          <w:rFonts w:hint="eastAsia" w:ascii="Times New Roman" w:hAnsi="Times New Roman" w:eastAsia="宋体" w:cs="宋体"/>
          <w:sz w:val="24"/>
          <w:szCs w:val="24"/>
          <w:highlight w:val="none"/>
        </w:rPr>
        <w:t>。</w:t>
      </w:r>
    </w:p>
    <w:p w14:paraId="0F0CE0A1">
      <w:pPr>
        <w:spacing w:line="360" w:lineRule="auto"/>
        <w:ind w:firstLine="482" w:firstLineChars="200"/>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（二）项目内容</w:t>
      </w:r>
    </w:p>
    <w:p w14:paraId="0FBBF49E">
      <w:pPr>
        <w:spacing w:line="360" w:lineRule="auto"/>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eastAsia="宋体" w:cs="宋体"/>
          <w:color w:val="auto"/>
          <w:sz w:val="24"/>
          <w:szCs w:val="24"/>
          <w:highlight w:val="none"/>
        </w:rPr>
        <w:t>本项目实施内容包含但不限于工程施工图及设计文件中的要求</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施工图纸及设计文件详见附件</w:t>
      </w:r>
      <w:r>
        <w:rPr>
          <w:rFonts w:hint="eastAsia" w:ascii="Times New Roman" w:hAnsi="Times New Roman" w:eastAsia="宋体" w:cs="宋体"/>
          <w:sz w:val="24"/>
          <w:szCs w:val="24"/>
          <w:highlight w:val="none"/>
          <w:lang w:eastAsia="zh-CN"/>
        </w:rPr>
        <w:t>）</w:t>
      </w:r>
      <w:r>
        <w:rPr>
          <w:rFonts w:hint="eastAsia" w:ascii="Times New Roman" w:hAnsi="Times New Roman" w:cs="宋体"/>
          <w:sz w:val="24"/>
          <w:szCs w:val="24"/>
          <w:highlight w:val="none"/>
          <w:lang w:eastAsia="zh-CN"/>
        </w:rPr>
        <w:t>：</w:t>
      </w:r>
    </w:p>
    <w:p w14:paraId="3B82A961">
      <w:pPr>
        <w:spacing w:line="360" w:lineRule="auto"/>
        <w:ind w:firstLine="422" w:firstLineChars="200"/>
        <w:rPr>
          <w:rFonts w:hint="eastAsia" w:ascii="Times New Roman" w:hAnsi="Times New Roman" w:cs="宋体"/>
          <w:sz w:val="24"/>
          <w:szCs w:val="24"/>
          <w:highlight w:val="none"/>
        </w:rPr>
      </w:pPr>
      <w:r>
        <w:rPr>
          <w:rFonts w:hint="eastAsia" w:ascii="Times New Roman" w:hAnsi="Times New Roman" w:eastAsia="宋体" w:cs="宋体"/>
          <w:b/>
          <w:sz w:val="21"/>
          <w:szCs w:val="21"/>
          <w:highlight w:val="none"/>
        </w:rPr>
        <w:t>※</w:t>
      </w:r>
      <w:r>
        <w:rPr>
          <w:rFonts w:hint="eastAsia" w:ascii="Times New Roman" w:hAnsi="Times New Roman" w:cs="宋体"/>
          <w:color w:val="auto"/>
          <w:sz w:val="24"/>
          <w:szCs w:val="24"/>
          <w:highlight w:val="none"/>
          <w:lang w:val="en-US" w:eastAsia="zh-CN"/>
        </w:rPr>
        <w:t>1.</w:t>
      </w:r>
      <w:r>
        <w:rPr>
          <w:rFonts w:hint="eastAsia" w:ascii="Times New Roman" w:hAnsi="Times New Roman" w:cs="宋体"/>
          <w:sz w:val="24"/>
          <w:szCs w:val="24"/>
          <w:highlight w:val="none"/>
        </w:rPr>
        <w:t>对大垭口无线电监测固定站石头房一层~四层原门窗、墙板、饰面、涂饰及细部的栏杆、雨棚进行拆除，并重新对一层~四层的装饰装修部分的墙、板进行砌筑，其用量</w:t>
      </w:r>
      <w:r>
        <w:rPr>
          <w:rFonts w:hint="eastAsia" w:ascii="Times New Roman" w:hAnsi="Times New Roman" w:cs="宋体"/>
          <w:sz w:val="24"/>
          <w:szCs w:val="24"/>
          <w:highlight w:val="none"/>
          <w:lang w:val="en-US" w:eastAsia="zh-CN"/>
        </w:rPr>
        <w:t>约</w:t>
      </w:r>
      <w:r>
        <w:rPr>
          <w:rFonts w:hint="eastAsia" w:ascii="Times New Roman" w:hAnsi="Times New Roman" w:cs="宋体"/>
          <w:sz w:val="24"/>
          <w:szCs w:val="24"/>
          <w:highlight w:val="none"/>
        </w:rPr>
        <w:t>为3m³；</w:t>
      </w:r>
    </w:p>
    <w:p w14:paraId="29786428">
      <w:pPr>
        <w:spacing w:line="360" w:lineRule="auto"/>
        <w:ind w:firstLine="422" w:firstLineChars="200"/>
        <w:rPr>
          <w:rFonts w:hint="eastAsia" w:ascii="Times New Roman" w:hAnsi="Times New Roman" w:cs="宋体"/>
          <w:sz w:val="24"/>
          <w:szCs w:val="24"/>
          <w:highlight w:val="none"/>
        </w:rPr>
      </w:pPr>
      <w:r>
        <w:rPr>
          <w:rFonts w:hint="eastAsia" w:ascii="Times New Roman" w:hAnsi="Times New Roman" w:eastAsia="宋体" w:cs="宋体"/>
          <w:b/>
          <w:sz w:val="21"/>
          <w:szCs w:val="21"/>
          <w:highlight w:val="none"/>
        </w:rPr>
        <w:t>※</w:t>
      </w:r>
      <w:r>
        <w:rPr>
          <w:rFonts w:hint="eastAsia" w:ascii="Times New Roman" w:hAnsi="Times New Roman" w:cs="宋体"/>
          <w:sz w:val="24"/>
          <w:szCs w:val="24"/>
          <w:highlight w:val="none"/>
          <w:lang w:val="en-US" w:eastAsia="zh-CN"/>
        </w:rPr>
        <w:t>2.</w:t>
      </w:r>
      <w:r>
        <w:rPr>
          <w:rFonts w:hint="eastAsia" w:ascii="Times New Roman" w:hAnsi="Times New Roman" w:cs="宋体"/>
          <w:sz w:val="24"/>
          <w:szCs w:val="24"/>
          <w:highlight w:val="none"/>
        </w:rPr>
        <w:t>门窗拆除及安装，门采用防盗门和成品套装门，窗采用Low-E+12Ar+6中空玻璃，其工程量</w:t>
      </w:r>
      <w:r>
        <w:rPr>
          <w:rFonts w:hint="eastAsia" w:ascii="Times New Roman" w:hAnsi="Times New Roman" w:cs="宋体"/>
          <w:sz w:val="24"/>
          <w:szCs w:val="24"/>
          <w:highlight w:val="none"/>
          <w:lang w:val="en-US" w:eastAsia="zh-CN"/>
        </w:rPr>
        <w:t>不少于</w:t>
      </w:r>
      <w:r>
        <w:rPr>
          <w:rFonts w:hint="eastAsia" w:ascii="Times New Roman" w:hAnsi="Times New Roman" w:cs="宋体"/>
          <w:sz w:val="24"/>
          <w:szCs w:val="24"/>
          <w:highlight w:val="none"/>
        </w:rPr>
        <w:t>46.12㎡；</w:t>
      </w:r>
    </w:p>
    <w:p w14:paraId="1FDD35A8">
      <w:pPr>
        <w:spacing w:line="360" w:lineRule="auto"/>
        <w:ind w:firstLine="422" w:firstLineChars="200"/>
        <w:rPr>
          <w:rFonts w:hint="eastAsia" w:ascii="Times New Roman" w:hAnsi="Times New Roman" w:cs="宋体"/>
          <w:sz w:val="24"/>
          <w:szCs w:val="24"/>
          <w:highlight w:val="none"/>
        </w:rPr>
      </w:pPr>
      <w:r>
        <w:rPr>
          <w:rFonts w:hint="eastAsia" w:ascii="Times New Roman" w:hAnsi="Times New Roman" w:eastAsia="宋体" w:cs="宋体"/>
          <w:b/>
          <w:sz w:val="21"/>
          <w:szCs w:val="21"/>
          <w:highlight w:val="none"/>
        </w:rPr>
        <w:t>★</w:t>
      </w:r>
      <w:r>
        <w:rPr>
          <w:rFonts w:hint="eastAsia" w:ascii="Times New Roman" w:hAnsi="Times New Roman" w:cs="宋体"/>
          <w:sz w:val="24"/>
          <w:szCs w:val="24"/>
          <w:highlight w:val="none"/>
          <w:lang w:val="en-US" w:eastAsia="zh-CN"/>
        </w:rPr>
        <w:t>3.</w:t>
      </w:r>
      <w:r>
        <w:rPr>
          <w:rFonts w:hint="eastAsia" w:ascii="Times New Roman" w:hAnsi="Times New Roman" w:cs="宋体"/>
          <w:sz w:val="24"/>
          <w:szCs w:val="24"/>
          <w:highlight w:val="none"/>
        </w:rPr>
        <w:t>内墙挂网及顶棚进行基层处理，清理原有墙面腻子；满刮腻子一遍磨平；再涂刷无机涂料二遍；</w:t>
      </w:r>
    </w:p>
    <w:p w14:paraId="65741B80">
      <w:pPr>
        <w:spacing w:line="360" w:lineRule="auto"/>
        <w:ind w:firstLine="422" w:firstLineChars="200"/>
        <w:rPr>
          <w:rFonts w:hint="eastAsia" w:ascii="Times New Roman" w:hAnsi="Times New Roman" w:cs="宋体"/>
          <w:sz w:val="24"/>
          <w:szCs w:val="24"/>
          <w:highlight w:val="none"/>
        </w:rPr>
      </w:pPr>
      <w:r>
        <w:rPr>
          <w:rFonts w:hint="eastAsia" w:ascii="Times New Roman" w:hAnsi="Times New Roman" w:eastAsia="宋体" w:cs="宋体"/>
          <w:b/>
          <w:sz w:val="21"/>
          <w:szCs w:val="21"/>
          <w:highlight w:val="none"/>
        </w:rPr>
        <w:t>※</w:t>
      </w:r>
      <w:r>
        <w:rPr>
          <w:rFonts w:hint="eastAsia" w:ascii="Times New Roman" w:hAnsi="Times New Roman" w:cs="宋体"/>
          <w:sz w:val="24"/>
          <w:szCs w:val="24"/>
          <w:highlight w:val="none"/>
          <w:lang w:val="en-US" w:eastAsia="zh-CN"/>
        </w:rPr>
        <w:t>4.</w:t>
      </w:r>
      <w:r>
        <w:rPr>
          <w:rFonts w:hint="eastAsia" w:ascii="Times New Roman" w:hAnsi="Times New Roman" w:cs="宋体"/>
          <w:sz w:val="24"/>
          <w:szCs w:val="24"/>
          <w:highlight w:val="none"/>
        </w:rPr>
        <w:t>外墙进行真石漆涂饰：①原建筑墙面剔除；②涂刷界面剂；③13厚1:2.5水泥砂浆（内掺5%防水剂），打底扫毛，两次成活；④5厚1:2.5水泥砂浆压实抹平；⑤10厚聚合物抹面胶浆；内敷设四角镀锌钢丝网一层，网边搭接40，用双股Φ0.7镀锌钢丝绑扎间距150；塑料锚栓呈梅花状与基层锚固，中距500；钢丝网规格为丝径2.0，孔径12.7*12.7，塑料锚栓数量不少于6个/㎡，锚入墙体深度</w:t>
      </w:r>
      <w:r>
        <w:rPr>
          <w:rFonts w:ascii="Times New Roman" w:hAnsi="Times New Roman" w:cs="宋体"/>
          <w:sz w:val="24"/>
          <w:szCs w:val="24"/>
          <w:highlight w:val="none"/>
        </w:rPr>
        <w:t>≥</w:t>
      </w:r>
      <w:r>
        <w:rPr>
          <w:rFonts w:hint="eastAsia" w:ascii="Times New Roman" w:hAnsi="Times New Roman" w:cs="宋体"/>
          <w:sz w:val="24"/>
          <w:szCs w:val="24"/>
          <w:highlight w:val="none"/>
        </w:rPr>
        <w:t>25mm；⑥2厚柔性耐水腻子（I型）分遍刮平，磨光；⑦涂刷抗碱封闭底漆两遍；⑧喷涂真石漆两遍，打磨面层浮砂；其工程量</w:t>
      </w:r>
      <w:r>
        <w:rPr>
          <w:rFonts w:hint="eastAsia" w:ascii="Times New Roman" w:hAnsi="Times New Roman" w:cs="宋体"/>
          <w:sz w:val="24"/>
          <w:szCs w:val="24"/>
          <w:highlight w:val="none"/>
          <w:lang w:val="en-US" w:eastAsia="zh-CN"/>
        </w:rPr>
        <w:t>约</w:t>
      </w:r>
      <w:r>
        <w:rPr>
          <w:rFonts w:hint="eastAsia" w:ascii="Times New Roman" w:hAnsi="Times New Roman" w:cs="宋体"/>
          <w:sz w:val="24"/>
          <w:szCs w:val="24"/>
          <w:highlight w:val="none"/>
        </w:rPr>
        <w:t>为830㎡；</w:t>
      </w:r>
    </w:p>
    <w:p w14:paraId="1F35B846">
      <w:pPr>
        <w:spacing w:line="360" w:lineRule="auto"/>
        <w:ind w:firstLine="422" w:firstLineChars="200"/>
        <w:rPr>
          <w:rFonts w:hint="eastAsia" w:ascii="Times New Roman" w:hAnsi="Times New Roman" w:cs="宋体"/>
          <w:sz w:val="24"/>
          <w:szCs w:val="24"/>
          <w:highlight w:val="none"/>
        </w:rPr>
      </w:pPr>
      <w:r>
        <w:rPr>
          <w:rFonts w:hint="eastAsia" w:ascii="Times New Roman" w:hAnsi="Times New Roman" w:eastAsia="宋体" w:cs="宋体"/>
          <w:b/>
          <w:sz w:val="21"/>
          <w:szCs w:val="21"/>
          <w:highlight w:val="none"/>
        </w:rPr>
        <w:t>※</w:t>
      </w:r>
      <w:r>
        <w:rPr>
          <w:rFonts w:hint="eastAsia" w:ascii="Times New Roman" w:hAnsi="Times New Roman" w:cs="宋体"/>
          <w:sz w:val="24"/>
          <w:szCs w:val="24"/>
          <w:highlight w:val="none"/>
          <w:lang w:val="en-US" w:eastAsia="zh-CN"/>
        </w:rPr>
        <w:t>5.</w:t>
      </w:r>
      <w:r>
        <w:rPr>
          <w:rFonts w:hint="eastAsia" w:ascii="Times New Roman" w:hAnsi="Times New Roman" w:cs="宋体"/>
          <w:sz w:val="24"/>
          <w:szCs w:val="24"/>
          <w:highlight w:val="none"/>
        </w:rPr>
        <w:t>屋面进行防水加固，①对上人防水平屋面的屋面面层处理：清除破损处及屋面杂物，②20mm厚1:2防水砂浆修复找平；③刷冷底子油一道；④4mmSBS防水卷材刷胶粘剂两道；⑤5mm厚掺有纤维的石灰砂浆；⑥屋面40厚C20细石混凝土分格面层不大于6m*6m，分隔缝宽20mm，密封材料嵌缝；</w:t>
      </w:r>
    </w:p>
    <w:p w14:paraId="02E9FBC8">
      <w:pPr>
        <w:spacing w:line="360" w:lineRule="auto"/>
        <w:ind w:firstLine="422" w:firstLineChars="200"/>
        <w:rPr>
          <w:rFonts w:hint="eastAsia" w:ascii="Times New Roman" w:hAnsi="Times New Roman" w:cs="宋体"/>
          <w:sz w:val="24"/>
          <w:szCs w:val="24"/>
          <w:highlight w:val="none"/>
        </w:rPr>
      </w:pPr>
      <w:r>
        <w:rPr>
          <w:rFonts w:hint="eastAsia" w:ascii="Times New Roman" w:hAnsi="Times New Roman" w:eastAsia="宋体" w:cs="宋体"/>
          <w:b/>
          <w:sz w:val="21"/>
          <w:szCs w:val="21"/>
          <w:highlight w:val="none"/>
        </w:rPr>
        <w:t>※</w:t>
      </w:r>
      <w:r>
        <w:rPr>
          <w:rFonts w:hint="eastAsia" w:ascii="Times New Roman" w:hAnsi="Times New Roman" w:cs="宋体"/>
          <w:sz w:val="24"/>
          <w:szCs w:val="24"/>
          <w:highlight w:val="none"/>
          <w:lang w:val="en-US" w:eastAsia="zh-CN"/>
        </w:rPr>
        <w:t>6.</w:t>
      </w:r>
      <w:r>
        <w:rPr>
          <w:rFonts w:hint="eastAsia" w:ascii="Times New Roman" w:hAnsi="Times New Roman" w:cs="宋体"/>
          <w:sz w:val="24"/>
          <w:szCs w:val="24"/>
          <w:highlight w:val="none"/>
        </w:rPr>
        <w:t>对平屋面二道防水设防，防水等级为I级，其工程量</w:t>
      </w:r>
      <w:r>
        <w:rPr>
          <w:rFonts w:hint="eastAsia" w:ascii="Times New Roman" w:hAnsi="Times New Roman" w:cs="宋体"/>
          <w:sz w:val="24"/>
          <w:szCs w:val="24"/>
          <w:highlight w:val="none"/>
          <w:lang w:val="en-US" w:eastAsia="zh-CN"/>
        </w:rPr>
        <w:t>约</w:t>
      </w:r>
      <w:r>
        <w:rPr>
          <w:rFonts w:hint="eastAsia" w:ascii="Times New Roman" w:hAnsi="Times New Roman" w:cs="宋体"/>
          <w:sz w:val="24"/>
          <w:szCs w:val="24"/>
          <w:highlight w:val="none"/>
        </w:rPr>
        <w:t>为59㎡；细部分项中的雨棚安装，雨棚采用成品不锈钢消音雨棚，其工程量</w:t>
      </w:r>
      <w:r>
        <w:rPr>
          <w:rFonts w:hint="eastAsia" w:ascii="Times New Roman" w:hAnsi="Times New Roman" w:cs="宋体"/>
          <w:sz w:val="24"/>
          <w:szCs w:val="24"/>
          <w:highlight w:val="none"/>
          <w:lang w:val="en-US" w:eastAsia="zh-CN"/>
        </w:rPr>
        <w:t>不少于</w:t>
      </w:r>
      <w:r>
        <w:rPr>
          <w:rFonts w:hint="eastAsia" w:ascii="Times New Roman" w:hAnsi="Times New Roman" w:cs="宋体"/>
          <w:sz w:val="24"/>
          <w:szCs w:val="24"/>
          <w:highlight w:val="none"/>
        </w:rPr>
        <w:t>25.83㎡；</w:t>
      </w:r>
    </w:p>
    <w:p w14:paraId="0C918409">
      <w:pPr>
        <w:spacing w:line="360" w:lineRule="auto"/>
        <w:ind w:firstLine="422" w:firstLineChars="200"/>
        <w:rPr>
          <w:rFonts w:hint="eastAsia" w:ascii="Times New Roman" w:hAnsi="Times New Roman" w:cs="宋体"/>
          <w:sz w:val="24"/>
          <w:szCs w:val="24"/>
          <w:highlight w:val="none"/>
        </w:rPr>
      </w:pPr>
      <w:r>
        <w:rPr>
          <w:rFonts w:hint="eastAsia" w:ascii="Times New Roman" w:hAnsi="Times New Roman" w:eastAsia="宋体" w:cs="宋体"/>
          <w:b/>
          <w:sz w:val="21"/>
          <w:szCs w:val="21"/>
          <w:highlight w:val="none"/>
        </w:rPr>
        <w:t>※</w:t>
      </w:r>
      <w:r>
        <w:rPr>
          <w:rFonts w:hint="eastAsia" w:ascii="Times New Roman" w:hAnsi="Times New Roman" w:cs="宋体"/>
          <w:sz w:val="24"/>
          <w:szCs w:val="24"/>
          <w:highlight w:val="none"/>
          <w:lang w:val="en-US" w:eastAsia="zh-CN"/>
        </w:rPr>
        <w:t>7.</w:t>
      </w:r>
      <w:r>
        <w:rPr>
          <w:rFonts w:hint="eastAsia" w:ascii="Times New Roman" w:hAnsi="Times New Roman" w:cs="宋体"/>
          <w:sz w:val="24"/>
          <w:szCs w:val="24"/>
          <w:highlight w:val="none"/>
        </w:rPr>
        <w:t>不锈钢栏杆安装，其工程量</w:t>
      </w:r>
      <w:r>
        <w:rPr>
          <w:rFonts w:hint="eastAsia" w:ascii="Times New Roman" w:hAnsi="Times New Roman" w:cs="宋体"/>
          <w:sz w:val="24"/>
          <w:szCs w:val="24"/>
          <w:highlight w:val="none"/>
          <w:lang w:val="en-US" w:eastAsia="zh-CN"/>
        </w:rPr>
        <w:t>不少于</w:t>
      </w:r>
      <w:r>
        <w:rPr>
          <w:rFonts w:hint="eastAsia" w:ascii="Times New Roman" w:hAnsi="Times New Roman" w:cs="宋体"/>
          <w:sz w:val="24"/>
          <w:szCs w:val="24"/>
          <w:highlight w:val="none"/>
        </w:rPr>
        <w:t>42.92m；</w:t>
      </w:r>
    </w:p>
    <w:p w14:paraId="7CA3A277">
      <w:pPr>
        <w:spacing w:line="360" w:lineRule="auto"/>
        <w:ind w:firstLine="422" w:firstLineChars="200"/>
        <w:rPr>
          <w:rFonts w:hint="eastAsia" w:ascii="Times New Roman" w:hAnsi="Times New Roman" w:cs="宋体"/>
          <w:sz w:val="24"/>
          <w:szCs w:val="24"/>
          <w:highlight w:val="none"/>
        </w:rPr>
      </w:pPr>
      <w:r>
        <w:rPr>
          <w:rFonts w:hint="eastAsia" w:ascii="Times New Roman" w:hAnsi="Times New Roman" w:eastAsia="宋体" w:cs="宋体"/>
          <w:b/>
          <w:sz w:val="21"/>
          <w:szCs w:val="21"/>
          <w:highlight w:val="none"/>
        </w:rPr>
        <w:t>★</w:t>
      </w:r>
      <w:r>
        <w:rPr>
          <w:rFonts w:hint="eastAsia" w:ascii="Times New Roman" w:hAnsi="Times New Roman" w:cs="宋体"/>
          <w:sz w:val="24"/>
          <w:szCs w:val="24"/>
          <w:highlight w:val="none"/>
          <w:lang w:val="en-US" w:eastAsia="zh-CN"/>
        </w:rPr>
        <w:t>8.</w:t>
      </w:r>
      <w:r>
        <w:rPr>
          <w:rFonts w:hint="eastAsia" w:ascii="Times New Roman" w:hAnsi="Times New Roman" w:cs="宋体"/>
          <w:sz w:val="24"/>
          <w:szCs w:val="24"/>
          <w:highlight w:val="none"/>
        </w:rPr>
        <w:t>对给排水中屋面的落水管安装，其工程量</w:t>
      </w:r>
      <w:r>
        <w:rPr>
          <w:rFonts w:hint="eastAsia" w:ascii="Times New Roman" w:hAnsi="Times New Roman" w:cs="宋体"/>
          <w:sz w:val="24"/>
          <w:szCs w:val="24"/>
          <w:highlight w:val="none"/>
          <w:lang w:val="en-US" w:eastAsia="zh-CN"/>
        </w:rPr>
        <w:t>不少于</w:t>
      </w:r>
      <w:r>
        <w:rPr>
          <w:rFonts w:hint="eastAsia" w:ascii="Times New Roman" w:hAnsi="Times New Roman" w:cs="宋体"/>
          <w:sz w:val="24"/>
          <w:szCs w:val="24"/>
          <w:highlight w:val="none"/>
        </w:rPr>
        <w:t>24m；</w:t>
      </w:r>
    </w:p>
    <w:p w14:paraId="07851CA1">
      <w:pPr>
        <w:spacing w:line="360" w:lineRule="auto"/>
        <w:ind w:firstLine="422" w:firstLineChars="200"/>
        <w:rPr>
          <w:rFonts w:hint="eastAsia" w:ascii="Times New Roman" w:hAnsi="Times New Roman" w:cs="宋体"/>
          <w:sz w:val="24"/>
          <w:szCs w:val="24"/>
          <w:highlight w:val="none"/>
        </w:rPr>
      </w:pPr>
      <w:r>
        <w:rPr>
          <w:rFonts w:hint="eastAsia" w:ascii="Times New Roman" w:hAnsi="Times New Roman" w:eastAsia="宋体" w:cs="宋体"/>
          <w:b/>
          <w:sz w:val="21"/>
          <w:szCs w:val="21"/>
          <w:highlight w:val="none"/>
        </w:rPr>
        <w:t>※</w:t>
      </w:r>
      <w:r>
        <w:rPr>
          <w:rFonts w:hint="eastAsia" w:ascii="Times New Roman" w:hAnsi="Times New Roman" w:cs="宋体"/>
          <w:sz w:val="24"/>
          <w:szCs w:val="24"/>
          <w:highlight w:val="none"/>
          <w:lang w:val="en-US" w:eastAsia="zh-CN"/>
        </w:rPr>
        <w:t>9.</w:t>
      </w:r>
      <w:r>
        <w:rPr>
          <w:rFonts w:hint="eastAsia" w:ascii="Times New Roman" w:hAnsi="Times New Roman" w:cs="宋体"/>
          <w:sz w:val="24"/>
          <w:szCs w:val="24"/>
          <w:highlight w:val="none"/>
        </w:rPr>
        <w:t>水箱(容量5吨）安装一台；</w:t>
      </w:r>
    </w:p>
    <w:p w14:paraId="1DBB298E">
      <w:pPr>
        <w:spacing w:line="360" w:lineRule="auto"/>
        <w:ind w:firstLine="422" w:firstLineChars="200"/>
        <w:rPr>
          <w:rFonts w:hint="eastAsia" w:ascii="Times New Roman" w:hAnsi="Times New Roman" w:cs="宋体"/>
          <w:sz w:val="24"/>
          <w:szCs w:val="24"/>
          <w:highlight w:val="none"/>
        </w:rPr>
      </w:pPr>
      <w:r>
        <w:rPr>
          <w:rFonts w:hint="eastAsia" w:ascii="Times New Roman" w:hAnsi="Times New Roman" w:eastAsia="宋体" w:cs="宋体"/>
          <w:b/>
          <w:sz w:val="21"/>
          <w:szCs w:val="21"/>
          <w:highlight w:val="none"/>
        </w:rPr>
        <w:t>※</w:t>
      </w:r>
      <w:r>
        <w:rPr>
          <w:rFonts w:hint="eastAsia" w:ascii="Times New Roman" w:hAnsi="Times New Roman" w:cs="宋体"/>
          <w:sz w:val="24"/>
          <w:szCs w:val="24"/>
          <w:highlight w:val="none"/>
          <w:lang w:val="en-US" w:eastAsia="zh-CN"/>
        </w:rPr>
        <w:t>10.</w:t>
      </w:r>
      <w:r>
        <w:rPr>
          <w:rFonts w:hint="eastAsia" w:ascii="Times New Roman" w:hAnsi="Times New Roman" w:cs="宋体"/>
          <w:sz w:val="24"/>
          <w:szCs w:val="24"/>
          <w:highlight w:val="none"/>
        </w:rPr>
        <w:t>对四层梁进行承载力加固，对裂缝墙体进行构缝补强，采用碳纤维加固的方法进行加固，其工程量</w:t>
      </w:r>
      <w:r>
        <w:rPr>
          <w:rFonts w:hint="eastAsia" w:ascii="Times New Roman" w:hAnsi="Times New Roman" w:cs="宋体"/>
          <w:sz w:val="24"/>
          <w:szCs w:val="24"/>
          <w:highlight w:val="none"/>
          <w:lang w:val="en-US" w:eastAsia="zh-CN"/>
        </w:rPr>
        <w:t>不少于</w:t>
      </w:r>
      <w:r>
        <w:rPr>
          <w:rFonts w:hint="eastAsia" w:ascii="Times New Roman" w:hAnsi="Times New Roman" w:cs="宋体"/>
          <w:sz w:val="24"/>
          <w:szCs w:val="24"/>
          <w:highlight w:val="none"/>
        </w:rPr>
        <w:t>69.11㎡。</w:t>
      </w:r>
    </w:p>
    <w:p w14:paraId="7B9A2826">
      <w:pPr>
        <w:spacing w:line="360" w:lineRule="auto"/>
        <w:ind w:firstLine="480" w:firstLineChars="200"/>
        <w:rPr>
          <w:rFonts w:hint="eastAsia" w:ascii="Times New Roman" w:hAnsi="Times New Roman" w:eastAsia="宋体" w:cs="宋体"/>
          <w:color w:val="auto"/>
          <w:sz w:val="24"/>
          <w:szCs w:val="24"/>
          <w:highlight w:val="none"/>
        </w:rPr>
      </w:pPr>
    </w:p>
    <w:p w14:paraId="6F8301F0">
      <w:pPr>
        <w:spacing w:line="360" w:lineRule="auto"/>
        <w:ind w:firstLine="482" w:firstLineChars="200"/>
        <w:rPr>
          <w:rFonts w:ascii="Times New Roman" w:hAnsi="Times New Roman" w:eastAsia="宋体"/>
          <w:b/>
          <w:color w:val="auto"/>
          <w:sz w:val="24"/>
          <w:szCs w:val="24"/>
          <w:highlight w:val="none"/>
        </w:rPr>
        <w:sectPr>
          <w:headerReference r:id="rId5" w:type="default"/>
          <w:footerReference r:id="rId6" w:type="default"/>
          <w:pgSz w:w="11905" w:h="16838"/>
          <w:pgMar w:top="1417" w:right="1417" w:bottom="1417" w:left="1417" w:header="1003" w:footer="986" w:gutter="0"/>
          <w:pgNumType w:fmt="numberInDash"/>
          <w:cols w:space="0" w:num="1"/>
          <w:docGrid w:linePitch="389" w:charSpace="0"/>
        </w:sectPr>
      </w:pPr>
    </w:p>
    <w:p w14:paraId="45B3A495">
      <w:pPr>
        <w:spacing w:line="360" w:lineRule="auto"/>
        <w:ind w:firstLine="482" w:firstLineChars="200"/>
        <w:rPr>
          <w:rFonts w:ascii="Times New Roman" w:hAnsi="Times New Roman" w:eastAsia="宋体"/>
          <w:b/>
          <w:sz w:val="24"/>
          <w:szCs w:val="24"/>
          <w:highlight w:val="none"/>
        </w:rPr>
      </w:pPr>
      <w:r>
        <w:rPr>
          <w:rFonts w:hint="eastAsia" w:ascii="Times New Roman" w:hAnsi="Times New Roman" w:eastAsia="宋体"/>
          <w:b/>
          <w:sz w:val="24"/>
          <w:szCs w:val="24"/>
          <w:highlight w:val="none"/>
        </w:rPr>
        <w:t>（三）工程量清单</w:t>
      </w:r>
    </w:p>
    <w:tbl>
      <w:tblPr>
        <w:tblStyle w:val="60"/>
        <w:tblW w:w="9035" w:type="dxa"/>
        <w:tblInd w:w="91" w:type="dxa"/>
        <w:tblLayout w:type="autofit"/>
        <w:tblCellMar>
          <w:top w:w="0" w:type="dxa"/>
          <w:left w:w="108" w:type="dxa"/>
          <w:bottom w:w="0" w:type="dxa"/>
          <w:right w:w="108" w:type="dxa"/>
        </w:tblCellMar>
      </w:tblPr>
      <w:tblGrid>
        <w:gridCol w:w="522"/>
        <w:gridCol w:w="1296"/>
        <w:gridCol w:w="1138"/>
        <w:gridCol w:w="3754"/>
        <w:gridCol w:w="850"/>
        <w:gridCol w:w="1475"/>
      </w:tblGrid>
      <w:tr w14:paraId="54CCD7F8">
        <w:tblPrEx>
          <w:tblCellMar>
            <w:top w:w="0" w:type="dxa"/>
            <w:left w:w="108" w:type="dxa"/>
            <w:bottom w:w="0" w:type="dxa"/>
            <w:right w:w="108" w:type="dxa"/>
          </w:tblCellMar>
        </w:tblPrEx>
        <w:trPr>
          <w:gridAfter w:val="1"/>
          <w:wAfter w:w="1475" w:type="dxa"/>
          <w:trHeight w:val="90" w:hRule="atLeast"/>
        </w:trPr>
        <w:tc>
          <w:tcPr>
            <w:tcW w:w="2956" w:type="dxa"/>
            <w:gridSpan w:val="3"/>
            <w:tcBorders>
              <w:top w:val="nil"/>
              <w:left w:val="nil"/>
              <w:bottom w:val="nil"/>
              <w:right w:val="nil"/>
            </w:tcBorders>
            <w:shd w:val="clear" w:color="auto" w:fill="auto"/>
            <w:vAlign w:val="center"/>
          </w:tcPr>
          <w:p w14:paraId="7F762DF5">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604" w:type="dxa"/>
            <w:gridSpan w:val="2"/>
            <w:tcBorders>
              <w:top w:val="nil"/>
              <w:left w:val="nil"/>
              <w:bottom w:val="nil"/>
              <w:right w:val="nil"/>
            </w:tcBorders>
            <w:shd w:val="clear" w:color="auto" w:fill="auto"/>
            <w:vAlign w:val="center"/>
          </w:tcPr>
          <w:p w14:paraId="5212C7CE">
            <w:pPr>
              <w:rPr>
                <w:rFonts w:ascii="Times New Roman" w:hAnsi="Times New Roman" w:eastAsia="宋体" w:cs="宋体"/>
                <w:color w:val="000000"/>
                <w:sz w:val="18"/>
                <w:szCs w:val="18"/>
                <w:highlight w:val="none"/>
              </w:rPr>
            </w:pPr>
          </w:p>
        </w:tc>
      </w:tr>
      <w:tr w14:paraId="4306F30D">
        <w:tblPrEx>
          <w:tblCellMar>
            <w:top w:w="0" w:type="dxa"/>
            <w:left w:w="108" w:type="dxa"/>
            <w:bottom w:w="0" w:type="dxa"/>
            <w:right w:w="108" w:type="dxa"/>
          </w:tblCellMar>
        </w:tblPrEx>
        <w:trPr>
          <w:trHeight w:val="312" w:hRule="atLeast"/>
        </w:trPr>
        <w:tc>
          <w:tcPr>
            <w:tcW w:w="522"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61FF7FF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1C710B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3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64F57F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75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345F0B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85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090C17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7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85678E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166D7F09">
        <w:tblPrEx>
          <w:tblCellMar>
            <w:top w:w="0" w:type="dxa"/>
            <w:left w:w="108" w:type="dxa"/>
            <w:bottom w:w="0" w:type="dxa"/>
            <w:right w:w="108" w:type="dxa"/>
          </w:tblCellMar>
        </w:tblPrEx>
        <w:trPr>
          <w:trHeight w:val="502" w:hRule="atLeast"/>
        </w:trPr>
        <w:tc>
          <w:tcPr>
            <w:tcW w:w="5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373BE773">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6C26E20">
            <w:pPr>
              <w:jc w:val="center"/>
              <w:rPr>
                <w:rFonts w:ascii="Times New Roman" w:hAnsi="Times New Roman" w:eastAsia="宋体" w:cs="宋体"/>
                <w:color w:val="000000"/>
                <w:sz w:val="18"/>
                <w:szCs w:val="18"/>
                <w:highlight w:val="none"/>
              </w:rPr>
            </w:pPr>
          </w:p>
        </w:tc>
        <w:tc>
          <w:tcPr>
            <w:tcW w:w="113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B1084E2">
            <w:pPr>
              <w:jc w:val="center"/>
              <w:rPr>
                <w:rFonts w:ascii="Times New Roman" w:hAnsi="Times New Roman" w:eastAsia="宋体" w:cs="宋体"/>
                <w:color w:val="000000"/>
                <w:sz w:val="18"/>
                <w:szCs w:val="18"/>
                <w:highlight w:val="none"/>
              </w:rPr>
            </w:pPr>
          </w:p>
        </w:tc>
        <w:tc>
          <w:tcPr>
            <w:tcW w:w="375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6A43A23">
            <w:pPr>
              <w:jc w:val="center"/>
              <w:rPr>
                <w:rFonts w:ascii="Times New Roman" w:hAnsi="Times New Roman" w:eastAsia="宋体" w:cs="宋体"/>
                <w:color w:val="000000"/>
                <w:sz w:val="18"/>
                <w:szCs w:val="18"/>
                <w:highlight w:val="none"/>
              </w:rPr>
            </w:pPr>
          </w:p>
        </w:tc>
        <w:tc>
          <w:tcPr>
            <w:tcW w:w="8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7181512">
            <w:pPr>
              <w:jc w:val="center"/>
              <w:rPr>
                <w:rFonts w:ascii="Times New Roman" w:hAnsi="Times New Roman" w:eastAsia="宋体" w:cs="宋体"/>
                <w:color w:val="000000"/>
                <w:sz w:val="18"/>
                <w:szCs w:val="18"/>
                <w:highlight w:val="none"/>
              </w:rPr>
            </w:pPr>
          </w:p>
        </w:tc>
        <w:tc>
          <w:tcPr>
            <w:tcW w:w="147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F95E1C2">
            <w:pPr>
              <w:jc w:val="center"/>
              <w:rPr>
                <w:rFonts w:ascii="Times New Roman" w:hAnsi="Times New Roman" w:eastAsia="宋体" w:cs="宋体"/>
                <w:color w:val="000000"/>
                <w:sz w:val="18"/>
                <w:szCs w:val="18"/>
                <w:highlight w:val="none"/>
              </w:rPr>
            </w:pPr>
          </w:p>
        </w:tc>
      </w:tr>
      <w:tr w14:paraId="559FD84F">
        <w:tblPrEx>
          <w:tblCellMar>
            <w:top w:w="0" w:type="dxa"/>
            <w:left w:w="108" w:type="dxa"/>
            <w:bottom w:w="0" w:type="dxa"/>
            <w:right w:w="108" w:type="dxa"/>
          </w:tblCellMar>
        </w:tblPrEx>
        <w:trPr>
          <w:trHeight w:val="421" w:hRule="atLeast"/>
        </w:trPr>
        <w:tc>
          <w:tcPr>
            <w:tcW w:w="52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9C7CA1">
            <w:pPr>
              <w:jc w:val="center"/>
              <w:rPr>
                <w:rFonts w:ascii="Times New Roman" w:hAnsi="Times New Roman" w:eastAsia="宋体" w:cs="宋体"/>
                <w:color w:val="000000"/>
                <w:sz w:val="18"/>
                <w:szCs w:val="18"/>
                <w:highlight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DBF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A</w:t>
            </w:r>
          </w:p>
        </w:tc>
        <w:tc>
          <w:tcPr>
            <w:tcW w:w="4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8E92D">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加固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1104">
            <w:pPr>
              <w:rPr>
                <w:rFonts w:ascii="Times New Roman" w:hAnsi="Times New Roman" w:eastAsia="宋体" w:cs="宋体"/>
                <w:color w:val="000000"/>
                <w:sz w:val="18"/>
                <w:szCs w:val="18"/>
                <w:highlight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380E">
            <w:pPr>
              <w:rPr>
                <w:rFonts w:ascii="Times New Roman" w:hAnsi="Times New Roman" w:eastAsia="宋体" w:cs="宋体"/>
                <w:color w:val="000000"/>
                <w:sz w:val="18"/>
                <w:szCs w:val="18"/>
                <w:highlight w:val="none"/>
              </w:rPr>
            </w:pPr>
          </w:p>
        </w:tc>
      </w:tr>
      <w:tr w14:paraId="512C4B7C">
        <w:tblPrEx>
          <w:tblCellMar>
            <w:top w:w="0" w:type="dxa"/>
            <w:left w:w="108" w:type="dxa"/>
            <w:bottom w:w="0" w:type="dxa"/>
            <w:right w:w="108" w:type="dxa"/>
          </w:tblCellMar>
        </w:tblPrEx>
        <w:trPr>
          <w:trHeight w:val="420" w:hRule="atLeast"/>
        </w:trPr>
        <w:tc>
          <w:tcPr>
            <w:tcW w:w="52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579E3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83C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080404006001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1788">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梁植筋Φ6.5</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24C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0E5C265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1.植筋胶泥种类:满足设计及规范要求</w:t>
            </w:r>
          </w:p>
          <w:p w14:paraId="4105D5C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2.植筋长度:满足设计及规范要求</w:t>
            </w:r>
          </w:p>
          <w:p w14:paraId="0F33A48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3.材料规格:Φ6.5</w:t>
            </w:r>
          </w:p>
          <w:p w14:paraId="4103CE7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4.其它:满足设计及规范要求</w:t>
            </w:r>
          </w:p>
          <w:p w14:paraId="468294E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4DA7ADD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1.钻孔及清孔</w:t>
            </w:r>
          </w:p>
          <w:p w14:paraId="16657CC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2.注胶、植筋</w:t>
            </w:r>
          </w:p>
          <w:p w14:paraId="5E4FC21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3.抗拔试验</w:t>
            </w:r>
          </w:p>
          <w:p w14:paraId="51EC12C0">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4.养护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2DE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个</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7D6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10</w:t>
            </w:r>
          </w:p>
        </w:tc>
      </w:tr>
      <w:tr w14:paraId="3A632D78">
        <w:tblPrEx>
          <w:tblCellMar>
            <w:top w:w="0" w:type="dxa"/>
            <w:left w:w="108" w:type="dxa"/>
            <w:bottom w:w="0" w:type="dxa"/>
            <w:right w:w="108" w:type="dxa"/>
          </w:tblCellMar>
        </w:tblPrEx>
        <w:trPr>
          <w:trHeight w:val="420" w:hRule="atLeast"/>
        </w:trPr>
        <w:tc>
          <w:tcPr>
            <w:tcW w:w="52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5E9AE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727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080404006010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5F75">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梁植筋Φ10</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FA8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44AE9D0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1.植筋胶泥种类:满足设计及规范要求</w:t>
            </w:r>
          </w:p>
          <w:p w14:paraId="755D00D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2.植筋长度:满足设计及规范要求</w:t>
            </w:r>
          </w:p>
          <w:p w14:paraId="5E8C5F7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3.材料规格:Φ10</w:t>
            </w:r>
          </w:p>
          <w:p w14:paraId="2A0E16F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4.其它:满足设计及规范要求</w:t>
            </w:r>
          </w:p>
          <w:p w14:paraId="2A7914C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6ECF148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1.钻孔及清孔</w:t>
            </w:r>
          </w:p>
          <w:p w14:paraId="1801396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2.注胶、植筋</w:t>
            </w:r>
          </w:p>
          <w:p w14:paraId="5AD443D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3.抗拔试验</w:t>
            </w:r>
          </w:p>
          <w:p w14:paraId="5FB564E5">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4.养护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7F5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个</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B35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36</w:t>
            </w:r>
          </w:p>
        </w:tc>
      </w:tr>
      <w:tr w14:paraId="06B574C0">
        <w:tblPrEx>
          <w:tblCellMar>
            <w:top w:w="0" w:type="dxa"/>
            <w:left w:w="108" w:type="dxa"/>
            <w:bottom w:w="0" w:type="dxa"/>
            <w:right w:w="108" w:type="dxa"/>
          </w:tblCellMar>
        </w:tblPrEx>
        <w:trPr>
          <w:trHeight w:val="420" w:hRule="atLeast"/>
        </w:trPr>
        <w:tc>
          <w:tcPr>
            <w:tcW w:w="52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32030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0FF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080404006011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40B3">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梁植筋Φ12</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781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2B3224C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1.植筋胶泥种类:满足设计及规范要求</w:t>
            </w:r>
          </w:p>
          <w:p w14:paraId="41ABF16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2.植筋长度:满足设计及规范要求</w:t>
            </w:r>
          </w:p>
          <w:p w14:paraId="3F4852C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3.材料规格:Φ12</w:t>
            </w:r>
          </w:p>
          <w:p w14:paraId="7E35A03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4.其它:满足设计及规范要求</w:t>
            </w:r>
          </w:p>
          <w:p w14:paraId="407DC55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45C8E00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1.钻孔及清孔</w:t>
            </w:r>
          </w:p>
          <w:p w14:paraId="11F466A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2.注胶、植筋</w:t>
            </w:r>
          </w:p>
          <w:p w14:paraId="6434707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3.抗拔试验</w:t>
            </w:r>
          </w:p>
          <w:p w14:paraId="64B91155">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4.养护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A2E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个</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EB0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19</w:t>
            </w:r>
          </w:p>
        </w:tc>
      </w:tr>
    </w:tbl>
    <w:p w14:paraId="444975E0">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28" w:type="dxa"/>
        <w:tblInd w:w="91" w:type="dxa"/>
        <w:tblLayout w:type="autofit"/>
        <w:tblCellMar>
          <w:top w:w="0" w:type="dxa"/>
          <w:left w:w="108" w:type="dxa"/>
          <w:bottom w:w="0" w:type="dxa"/>
          <w:right w:w="108" w:type="dxa"/>
        </w:tblCellMar>
      </w:tblPr>
      <w:tblGrid>
        <w:gridCol w:w="524"/>
        <w:gridCol w:w="1296"/>
        <w:gridCol w:w="1141"/>
        <w:gridCol w:w="3751"/>
        <w:gridCol w:w="850"/>
        <w:gridCol w:w="1466"/>
      </w:tblGrid>
      <w:tr w14:paraId="399FC177">
        <w:tblPrEx>
          <w:tblCellMar>
            <w:top w:w="0" w:type="dxa"/>
            <w:left w:w="108" w:type="dxa"/>
            <w:bottom w:w="0" w:type="dxa"/>
            <w:right w:w="108" w:type="dxa"/>
          </w:tblCellMar>
        </w:tblPrEx>
        <w:trPr>
          <w:gridAfter w:val="1"/>
          <w:wAfter w:w="1466" w:type="dxa"/>
          <w:trHeight w:val="251" w:hRule="atLeast"/>
        </w:trPr>
        <w:tc>
          <w:tcPr>
            <w:tcW w:w="2961" w:type="dxa"/>
            <w:gridSpan w:val="3"/>
            <w:tcBorders>
              <w:top w:val="nil"/>
              <w:left w:val="nil"/>
              <w:bottom w:val="nil"/>
              <w:right w:val="nil"/>
            </w:tcBorders>
            <w:shd w:val="clear" w:color="auto" w:fill="auto"/>
            <w:vAlign w:val="center"/>
          </w:tcPr>
          <w:p w14:paraId="15A0C748">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601" w:type="dxa"/>
            <w:gridSpan w:val="2"/>
            <w:tcBorders>
              <w:top w:val="nil"/>
              <w:left w:val="nil"/>
              <w:bottom w:val="nil"/>
              <w:right w:val="nil"/>
            </w:tcBorders>
            <w:shd w:val="clear" w:color="auto" w:fill="auto"/>
            <w:vAlign w:val="center"/>
          </w:tcPr>
          <w:p w14:paraId="744ACC07">
            <w:pPr>
              <w:rPr>
                <w:rFonts w:ascii="Times New Roman" w:hAnsi="Times New Roman" w:eastAsia="宋体" w:cs="宋体"/>
                <w:color w:val="000000"/>
                <w:sz w:val="18"/>
                <w:szCs w:val="18"/>
                <w:highlight w:val="none"/>
              </w:rPr>
            </w:pPr>
          </w:p>
        </w:tc>
      </w:tr>
      <w:tr w14:paraId="405B8BE9">
        <w:tblPrEx>
          <w:tblCellMar>
            <w:top w:w="0" w:type="dxa"/>
            <w:left w:w="108" w:type="dxa"/>
            <w:bottom w:w="0" w:type="dxa"/>
            <w:right w:w="108" w:type="dxa"/>
          </w:tblCellMar>
        </w:tblPrEx>
        <w:trPr>
          <w:trHeight w:val="312" w:hRule="atLeast"/>
        </w:trPr>
        <w:tc>
          <w:tcPr>
            <w:tcW w:w="524"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0F78F30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D0B3AE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4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3FEEE6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75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3CA44A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85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AEBD85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6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A5F69F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428D1B01">
        <w:tblPrEx>
          <w:tblCellMar>
            <w:top w:w="0" w:type="dxa"/>
            <w:left w:w="108" w:type="dxa"/>
            <w:bottom w:w="0" w:type="dxa"/>
            <w:right w:w="108" w:type="dxa"/>
          </w:tblCellMar>
        </w:tblPrEx>
        <w:trPr>
          <w:trHeight w:val="524" w:hRule="atLeast"/>
        </w:trPr>
        <w:tc>
          <w:tcPr>
            <w:tcW w:w="524"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E676646">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57E1C06">
            <w:pPr>
              <w:jc w:val="center"/>
              <w:rPr>
                <w:rFonts w:ascii="Times New Roman" w:hAnsi="Times New Roman" w:eastAsia="宋体" w:cs="宋体"/>
                <w:color w:val="000000"/>
                <w:sz w:val="18"/>
                <w:szCs w:val="18"/>
                <w:highlight w:val="none"/>
              </w:rPr>
            </w:pPr>
          </w:p>
        </w:tc>
        <w:tc>
          <w:tcPr>
            <w:tcW w:w="114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CBD8E87">
            <w:pPr>
              <w:jc w:val="center"/>
              <w:rPr>
                <w:rFonts w:ascii="Times New Roman" w:hAnsi="Times New Roman" w:eastAsia="宋体" w:cs="宋体"/>
                <w:color w:val="000000"/>
                <w:sz w:val="18"/>
                <w:szCs w:val="18"/>
                <w:highlight w:val="none"/>
              </w:rPr>
            </w:pPr>
          </w:p>
        </w:tc>
        <w:tc>
          <w:tcPr>
            <w:tcW w:w="37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D78C92B">
            <w:pPr>
              <w:jc w:val="center"/>
              <w:rPr>
                <w:rFonts w:ascii="Times New Roman" w:hAnsi="Times New Roman" w:eastAsia="宋体" w:cs="宋体"/>
                <w:color w:val="000000"/>
                <w:sz w:val="18"/>
                <w:szCs w:val="18"/>
                <w:highlight w:val="none"/>
              </w:rPr>
            </w:pPr>
          </w:p>
        </w:tc>
        <w:tc>
          <w:tcPr>
            <w:tcW w:w="8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2BA0F35">
            <w:pPr>
              <w:jc w:val="center"/>
              <w:rPr>
                <w:rFonts w:ascii="Times New Roman" w:hAnsi="Times New Roman" w:eastAsia="宋体" w:cs="宋体"/>
                <w:color w:val="000000"/>
                <w:sz w:val="18"/>
                <w:szCs w:val="18"/>
                <w:highlight w:val="none"/>
              </w:rPr>
            </w:pPr>
          </w:p>
        </w:tc>
        <w:tc>
          <w:tcPr>
            <w:tcW w:w="146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B3063B4">
            <w:pPr>
              <w:jc w:val="center"/>
              <w:rPr>
                <w:rFonts w:ascii="Times New Roman" w:hAnsi="Times New Roman" w:eastAsia="宋体" w:cs="宋体"/>
                <w:color w:val="000000"/>
                <w:sz w:val="18"/>
                <w:szCs w:val="18"/>
                <w:highlight w:val="none"/>
              </w:rPr>
            </w:pPr>
          </w:p>
        </w:tc>
      </w:tr>
      <w:tr w14:paraId="5CA0D232">
        <w:tblPrEx>
          <w:tblCellMar>
            <w:top w:w="0" w:type="dxa"/>
            <w:left w:w="108" w:type="dxa"/>
            <w:bottom w:w="0" w:type="dxa"/>
            <w:right w:w="108" w:type="dxa"/>
          </w:tblCellMar>
        </w:tblPrEx>
        <w:trPr>
          <w:trHeight w:val="3282"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5C914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678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080404006012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E189">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梁植筋Φ20</w:t>
            </w:r>
          </w:p>
        </w:tc>
        <w:tc>
          <w:tcPr>
            <w:tcW w:w="3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5BD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39E552C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1.植筋胶泥种类:满足设计及规范要求</w:t>
            </w:r>
          </w:p>
          <w:p w14:paraId="125525D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2.植筋长度:满足设计及规范要求</w:t>
            </w:r>
          </w:p>
          <w:p w14:paraId="073CC95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3.材料规格:Φ20</w:t>
            </w:r>
          </w:p>
          <w:p w14:paraId="5E00362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4.其它:满足设计及规范要求</w:t>
            </w:r>
          </w:p>
          <w:p w14:paraId="55C2DBB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575AF9F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1.钻孔及清孔</w:t>
            </w:r>
          </w:p>
          <w:p w14:paraId="180088D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2.注胶、植筋</w:t>
            </w:r>
          </w:p>
          <w:p w14:paraId="15EAF2C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3.抗拔试验</w:t>
            </w:r>
          </w:p>
          <w:p w14:paraId="183FFE65">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4.养护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849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个</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E7E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w:t>
            </w:r>
          </w:p>
        </w:tc>
      </w:tr>
      <w:tr w14:paraId="63F5EE94">
        <w:tblPrEx>
          <w:tblCellMar>
            <w:top w:w="0" w:type="dxa"/>
            <w:left w:w="108" w:type="dxa"/>
            <w:bottom w:w="0" w:type="dxa"/>
            <w:right w:w="108" w:type="dxa"/>
          </w:tblCellMar>
        </w:tblPrEx>
        <w:trPr>
          <w:trHeight w:val="3282"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C0A2A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565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080404006013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A7DC">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梁植筋Φ25</w:t>
            </w:r>
          </w:p>
        </w:tc>
        <w:tc>
          <w:tcPr>
            <w:tcW w:w="3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74B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3F0DF3F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1.植筋胶泥种类:满足设计及规范要求</w:t>
            </w:r>
          </w:p>
          <w:p w14:paraId="7769417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2.植筋长度:满足设计及规范要求</w:t>
            </w:r>
          </w:p>
          <w:p w14:paraId="2C33C65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3.材料规格:Φ25</w:t>
            </w:r>
          </w:p>
          <w:p w14:paraId="6752A53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4.其它:满足设计及规范要求</w:t>
            </w:r>
          </w:p>
          <w:p w14:paraId="5849D68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1188323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1.钻孔及清孔</w:t>
            </w:r>
          </w:p>
          <w:p w14:paraId="6120FA7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2.注胶、植筋</w:t>
            </w:r>
          </w:p>
          <w:p w14:paraId="0C9B645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3.抗拔试验</w:t>
            </w:r>
          </w:p>
          <w:p w14:paraId="42ABA081">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4.养护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FC5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个</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9D4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18</w:t>
            </w:r>
          </w:p>
        </w:tc>
      </w:tr>
      <w:tr w14:paraId="5C1BBAAE">
        <w:tblPrEx>
          <w:tblCellMar>
            <w:top w:w="0" w:type="dxa"/>
            <w:left w:w="108" w:type="dxa"/>
            <w:bottom w:w="0" w:type="dxa"/>
            <w:right w:w="108" w:type="dxa"/>
          </w:tblCellMar>
        </w:tblPrEx>
        <w:trPr>
          <w:trHeight w:val="2274"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5C33F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AEF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010515001001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59D5">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现浇构件钢筋</w:t>
            </w:r>
          </w:p>
        </w:tc>
        <w:tc>
          <w:tcPr>
            <w:tcW w:w="3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AD0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22B7895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1.钢筋种类、规格:综合考虑</w:t>
            </w:r>
          </w:p>
          <w:p w14:paraId="29A62DC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2.其它:满足设计及规范要求</w:t>
            </w:r>
          </w:p>
          <w:p w14:paraId="1CB7B24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70B98CF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1.钢筋制作、运输</w:t>
            </w:r>
          </w:p>
          <w:p w14:paraId="67C2A66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2.钢筋安装</w:t>
            </w:r>
          </w:p>
          <w:p w14:paraId="237699F6">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3.焊接(绑扎)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B57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t</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AC4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1.32</w:t>
            </w:r>
          </w:p>
        </w:tc>
      </w:tr>
    </w:tbl>
    <w:p w14:paraId="0C84AFBF">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28" w:type="dxa"/>
        <w:tblInd w:w="91" w:type="dxa"/>
        <w:tblLayout w:type="fixed"/>
        <w:tblCellMar>
          <w:top w:w="0" w:type="dxa"/>
          <w:left w:w="108" w:type="dxa"/>
          <w:bottom w:w="0" w:type="dxa"/>
          <w:right w:w="108" w:type="dxa"/>
        </w:tblCellMar>
      </w:tblPr>
      <w:tblGrid>
        <w:gridCol w:w="524"/>
        <w:gridCol w:w="1296"/>
        <w:gridCol w:w="1140"/>
        <w:gridCol w:w="3752"/>
        <w:gridCol w:w="850"/>
        <w:gridCol w:w="1466"/>
      </w:tblGrid>
      <w:tr w14:paraId="7F6668B0">
        <w:tblPrEx>
          <w:tblCellMar>
            <w:top w:w="0" w:type="dxa"/>
            <w:left w:w="108" w:type="dxa"/>
            <w:bottom w:w="0" w:type="dxa"/>
            <w:right w:w="108" w:type="dxa"/>
          </w:tblCellMar>
        </w:tblPrEx>
        <w:trPr>
          <w:gridAfter w:val="1"/>
          <w:wAfter w:w="1466" w:type="dxa"/>
          <w:trHeight w:val="23" w:hRule="atLeast"/>
        </w:trPr>
        <w:tc>
          <w:tcPr>
            <w:tcW w:w="2960" w:type="dxa"/>
            <w:gridSpan w:val="3"/>
            <w:tcBorders>
              <w:top w:val="nil"/>
              <w:left w:val="nil"/>
              <w:bottom w:val="nil"/>
              <w:right w:val="nil"/>
            </w:tcBorders>
            <w:shd w:val="clear" w:color="auto" w:fill="auto"/>
            <w:vAlign w:val="center"/>
          </w:tcPr>
          <w:p w14:paraId="76D094AF">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602" w:type="dxa"/>
            <w:gridSpan w:val="2"/>
            <w:tcBorders>
              <w:top w:val="nil"/>
              <w:left w:val="nil"/>
              <w:bottom w:val="nil"/>
              <w:right w:val="nil"/>
            </w:tcBorders>
            <w:shd w:val="clear" w:color="auto" w:fill="auto"/>
            <w:vAlign w:val="center"/>
          </w:tcPr>
          <w:p w14:paraId="6385E638">
            <w:pPr>
              <w:rPr>
                <w:rFonts w:ascii="Times New Roman" w:hAnsi="Times New Roman" w:eastAsia="宋体" w:cs="宋体"/>
                <w:color w:val="000000"/>
                <w:sz w:val="18"/>
                <w:szCs w:val="18"/>
                <w:highlight w:val="none"/>
              </w:rPr>
            </w:pPr>
          </w:p>
        </w:tc>
      </w:tr>
      <w:tr w14:paraId="371C15F7">
        <w:tblPrEx>
          <w:tblCellMar>
            <w:top w:w="0" w:type="dxa"/>
            <w:left w:w="108" w:type="dxa"/>
            <w:bottom w:w="0" w:type="dxa"/>
            <w:right w:w="108" w:type="dxa"/>
          </w:tblCellMar>
        </w:tblPrEx>
        <w:trPr>
          <w:trHeight w:val="312" w:hRule="atLeast"/>
        </w:trPr>
        <w:tc>
          <w:tcPr>
            <w:tcW w:w="524"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1887B3A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443405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EA6C9E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75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410AE9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85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55DFB9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6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6CAD7C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3CC30382">
        <w:tblPrEx>
          <w:tblCellMar>
            <w:top w:w="0" w:type="dxa"/>
            <w:left w:w="108" w:type="dxa"/>
            <w:bottom w:w="0" w:type="dxa"/>
            <w:right w:w="108" w:type="dxa"/>
          </w:tblCellMar>
        </w:tblPrEx>
        <w:trPr>
          <w:trHeight w:val="312" w:hRule="atLeast"/>
        </w:trPr>
        <w:tc>
          <w:tcPr>
            <w:tcW w:w="524"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71C557A0">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C556AB2">
            <w:pPr>
              <w:jc w:val="center"/>
              <w:rPr>
                <w:rFonts w:ascii="Times New Roman" w:hAnsi="Times New Roman" w:eastAsia="宋体" w:cs="宋体"/>
                <w:color w:val="000000"/>
                <w:sz w:val="18"/>
                <w:szCs w:val="18"/>
                <w:highlight w:val="none"/>
              </w:rPr>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9633C92">
            <w:pPr>
              <w:jc w:val="center"/>
              <w:rPr>
                <w:rFonts w:ascii="Times New Roman" w:hAnsi="Times New Roman" w:eastAsia="宋体" w:cs="宋体"/>
                <w:color w:val="000000"/>
                <w:sz w:val="18"/>
                <w:szCs w:val="18"/>
                <w:highlight w:val="none"/>
              </w:rPr>
            </w:pPr>
          </w:p>
        </w:tc>
        <w:tc>
          <w:tcPr>
            <w:tcW w:w="375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D7F2596">
            <w:pPr>
              <w:jc w:val="center"/>
              <w:rPr>
                <w:rFonts w:ascii="Times New Roman" w:hAnsi="Times New Roman" w:eastAsia="宋体" w:cs="宋体"/>
                <w:color w:val="000000"/>
                <w:sz w:val="18"/>
                <w:szCs w:val="18"/>
                <w:highlight w:val="none"/>
              </w:rPr>
            </w:pPr>
          </w:p>
        </w:tc>
        <w:tc>
          <w:tcPr>
            <w:tcW w:w="8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2E1A172">
            <w:pPr>
              <w:jc w:val="center"/>
              <w:rPr>
                <w:rFonts w:ascii="Times New Roman" w:hAnsi="Times New Roman" w:eastAsia="宋体" w:cs="宋体"/>
                <w:color w:val="000000"/>
                <w:sz w:val="18"/>
                <w:szCs w:val="18"/>
                <w:highlight w:val="none"/>
              </w:rPr>
            </w:pPr>
          </w:p>
        </w:tc>
        <w:tc>
          <w:tcPr>
            <w:tcW w:w="146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FD4D8C9">
            <w:pPr>
              <w:jc w:val="center"/>
              <w:rPr>
                <w:rFonts w:ascii="Times New Roman" w:hAnsi="Times New Roman" w:eastAsia="宋体" w:cs="宋体"/>
                <w:color w:val="000000"/>
                <w:sz w:val="18"/>
                <w:szCs w:val="18"/>
                <w:highlight w:val="none"/>
              </w:rPr>
            </w:pPr>
          </w:p>
        </w:tc>
      </w:tr>
      <w:tr w14:paraId="631D1FA9">
        <w:tblPrEx>
          <w:tblCellMar>
            <w:top w:w="0" w:type="dxa"/>
            <w:left w:w="108" w:type="dxa"/>
            <w:bottom w:w="0" w:type="dxa"/>
            <w:right w:w="108" w:type="dxa"/>
          </w:tblCellMar>
        </w:tblPrEx>
        <w:trPr>
          <w:trHeight w:val="23"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A71ED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9AD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010503002001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5BC3">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矩形梁（增大截面）</w:t>
            </w:r>
          </w:p>
        </w:tc>
        <w:tc>
          <w:tcPr>
            <w:tcW w:w="3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BA9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5D61818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1.混凝土种类:商品砼</w:t>
            </w:r>
          </w:p>
          <w:p w14:paraId="0F50B65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2.混凝土强度等级:C30</w:t>
            </w:r>
          </w:p>
          <w:p w14:paraId="05833FA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3.模板:综合</w:t>
            </w:r>
          </w:p>
          <w:p w14:paraId="4D0BC1F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36D7FA3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1.模板及支架(撑)制作、安装、拆除、堆放、运输及清理模内杂物、刷隔离剂等</w:t>
            </w:r>
          </w:p>
          <w:p w14:paraId="1B26BF0B">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2.混凝土制作、运输、浇筑、振捣、养护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842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13D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2.74</w:t>
            </w:r>
          </w:p>
        </w:tc>
      </w:tr>
      <w:tr w14:paraId="62B84B6C">
        <w:tblPrEx>
          <w:tblCellMar>
            <w:top w:w="0" w:type="dxa"/>
            <w:left w:w="108" w:type="dxa"/>
            <w:bottom w:w="0" w:type="dxa"/>
            <w:right w:w="108" w:type="dxa"/>
          </w:tblCellMar>
        </w:tblPrEx>
        <w:trPr>
          <w:trHeight w:val="23"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C6FCE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3D2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011001002001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C2F3">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碳纤维加固 板底</w:t>
            </w:r>
          </w:p>
        </w:tc>
        <w:tc>
          <w:tcPr>
            <w:tcW w:w="3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F66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03E0171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1.粘结材料种类及做法:粘贴碳纤维加固</w:t>
            </w:r>
          </w:p>
          <w:p w14:paraId="0EF056B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2.其他:满足设计及规范要求</w:t>
            </w:r>
          </w:p>
          <w:p w14:paraId="01E8A51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0015738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1.基层清理</w:t>
            </w:r>
          </w:p>
          <w:p w14:paraId="33AE364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2.刷粘结材料</w:t>
            </w:r>
          </w:p>
          <w:p w14:paraId="3D436728">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3.铺粘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B38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F19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69.11</w:t>
            </w:r>
          </w:p>
        </w:tc>
      </w:tr>
      <w:tr w14:paraId="34EF9D54">
        <w:tblPrEx>
          <w:tblCellMar>
            <w:top w:w="0" w:type="dxa"/>
            <w:left w:w="108" w:type="dxa"/>
            <w:bottom w:w="0" w:type="dxa"/>
            <w:right w:w="108" w:type="dxa"/>
          </w:tblCellMar>
        </w:tblPrEx>
        <w:trPr>
          <w:trHeight w:val="23"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E1217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46D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010607006001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D46E">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梁下贴钢板 厚度4mm</w:t>
            </w:r>
          </w:p>
        </w:tc>
        <w:tc>
          <w:tcPr>
            <w:tcW w:w="3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4ED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3000A74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1.材料品种、规格:Q355B钢板4mm厚</w:t>
            </w:r>
          </w:p>
          <w:p w14:paraId="3870130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2.加固方式:详设计</w:t>
            </w:r>
          </w:p>
          <w:p w14:paraId="055A3FE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3.其他:满足设计及规范要求</w:t>
            </w:r>
          </w:p>
          <w:p w14:paraId="42557BC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76BC1D9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1.铺贴</w:t>
            </w:r>
          </w:p>
          <w:p w14:paraId="4E385ACF">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2.铆固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D35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5B5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10.63</w:t>
            </w:r>
          </w:p>
        </w:tc>
      </w:tr>
    </w:tbl>
    <w:p w14:paraId="75C5BE4F">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22" w:type="dxa"/>
        <w:tblInd w:w="91" w:type="dxa"/>
        <w:tblLayout w:type="fixed"/>
        <w:tblCellMar>
          <w:top w:w="0" w:type="dxa"/>
          <w:left w:w="108" w:type="dxa"/>
          <w:bottom w:w="0" w:type="dxa"/>
          <w:right w:w="108" w:type="dxa"/>
        </w:tblCellMar>
      </w:tblPr>
      <w:tblGrid>
        <w:gridCol w:w="523"/>
        <w:gridCol w:w="1294"/>
        <w:gridCol w:w="1140"/>
        <w:gridCol w:w="3750"/>
        <w:gridCol w:w="858"/>
        <w:gridCol w:w="1457"/>
      </w:tblGrid>
      <w:tr w14:paraId="219A393B">
        <w:tblPrEx>
          <w:tblCellMar>
            <w:top w:w="0" w:type="dxa"/>
            <w:left w:w="108" w:type="dxa"/>
            <w:bottom w:w="0" w:type="dxa"/>
            <w:right w:w="108" w:type="dxa"/>
          </w:tblCellMar>
        </w:tblPrEx>
        <w:trPr>
          <w:gridAfter w:val="1"/>
          <w:wAfter w:w="1457" w:type="dxa"/>
          <w:trHeight w:val="242" w:hRule="atLeast"/>
        </w:trPr>
        <w:tc>
          <w:tcPr>
            <w:tcW w:w="2957" w:type="dxa"/>
            <w:gridSpan w:val="3"/>
            <w:tcBorders>
              <w:top w:val="nil"/>
              <w:left w:val="nil"/>
              <w:bottom w:val="nil"/>
              <w:right w:val="nil"/>
            </w:tcBorders>
            <w:shd w:val="clear" w:color="auto" w:fill="auto"/>
            <w:vAlign w:val="center"/>
          </w:tcPr>
          <w:p w14:paraId="195658A9">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608" w:type="dxa"/>
            <w:gridSpan w:val="2"/>
            <w:tcBorders>
              <w:top w:val="nil"/>
              <w:left w:val="nil"/>
              <w:bottom w:val="nil"/>
              <w:right w:val="nil"/>
            </w:tcBorders>
            <w:shd w:val="clear" w:color="auto" w:fill="auto"/>
            <w:vAlign w:val="center"/>
          </w:tcPr>
          <w:p w14:paraId="2CCDBEB5">
            <w:pPr>
              <w:rPr>
                <w:rFonts w:ascii="Times New Roman" w:hAnsi="Times New Roman" w:eastAsia="宋体" w:cs="宋体"/>
                <w:color w:val="000000"/>
                <w:sz w:val="18"/>
                <w:szCs w:val="18"/>
                <w:highlight w:val="none"/>
              </w:rPr>
            </w:pPr>
          </w:p>
        </w:tc>
      </w:tr>
      <w:tr w14:paraId="457047EB">
        <w:tblPrEx>
          <w:tblCellMar>
            <w:top w:w="0" w:type="dxa"/>
            <w:left w:w="108" w:type="dxa"/>
            <w:bottom w:w="0" w:type="dxa"/>
            <w:right w:w="108" w:type="dxa"/>
          </w:tblCellMar>
        </w:tblPrEx>
        <w:trPr>
          <w:trHeight w:val="312" w:hRule="atLeast"/>
        </w:trPr>
        <w:tc>
          <w:tcPr>
            <w:tcW w:w="523"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74EE9AC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219AE8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86D234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75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C4AA50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85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EAE291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5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C66719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6E5CB158">
        <w:tblPrEx>
          <w:tblCellMar>
            <w:top w:w="0" w:type="dxa"/>
            <w:left w:w="108" w:type="dxa"/>
            <w:bottom w:w="0" w:type="dxa"/>
            <w:right w:w="108" w:type="dxa"/>
          </w:tblCellMar>
        </w:tblPrEx>
        <w:trPr>
          <w:trHeight w:val="505" w:hRule="atLeast"/>
        </w:trPr>
        <w:tc>
          <w:tcPr>
            <w:tcW w:w="523"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E57519A">
            <w:pPr>
              <w:jc w:val="center"/>
              <w:rPr>
                <w:rFonts w:ascii="Times New Roman" w:hAnsi="Times New Roman" w:eastAsia="宋体" w:cs="宋体"/>
                <w:color w:val="000000"/>
                <w:sz w:val="18"/>
                <w:szCs w:val="18"/>
                <w:highlight w:val="none"/>
              </w:rPr>
            </w:pPr>
          </w:p>
        </w:tc>
        <w:tc>
          <w:tcPr>
            <w:tcW w:w="129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31159AC">
            <w:pPr>
              <w:jc w:val="center"/>
              <w:rPr>
                <w:rFonts w:ascii="Times New Roman" w:hAnsi="Times New Roman" w:eastAsia="宋体" w:cs="宋体"/>
                <w:color w:val="000000"/>
                <w:sz w:val="18"/>
                <w:szCs w:val="18"/>
                <w:highlight w:val="none"/>
              </w:rPr>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F6D7CB3">
            <w:pPr>
              <w:jc w:val="center"/>
              <w:rPr>
                <w:rFonts w:ascii="Times New Roman" w:hAnsi="Times New Roman" w:eastAsia="宋体" w:cs="宋体"/>
                <w:color w:val="000000"/>
                <w:sz w:val="18"/>
                <w:szCs w:val="18"/>
                <w:highlight w:val="none"/>
              </w:rPr>
            </w:pPr>
          </w:p>
        </w:tc>
        <w:tc>
          <w:tcPr>
            <w:tcW w:w="37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A3B21B5">
            <w:pPr>
              <w:jc w:val="center"/>
              <w:rPr>
                <w:rFonts w:ascii="Times New Roman" w:hAnsi="Times New Roman" w:eastAsia="宋体" w:cs="宋体"/>
                <w:color w:val="000000"/>
                <w:sz w:val="18"/>
                <w:szCs w:val="18"/>
                <w:highlight w:val="none"/>
              </w:rPr>
            </w:pPr>
          </w:p>
        </w:tc>
        <w:tc>
          <w:tcPr>
            <w:tcW w:w="85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5B90DA6">
            <w:pPr>
              <w:jc w:val="center"/>
              <w:rPr>
                <w:rFonts w:ascii="Times New Roman" w:hAnsi="Times New Roman" w:eastAsia="宋体" w:cs="宋体"/>
                <w:color w:val="000000"/>
                <w:sz w:val="18"/>
                <w:szCs w:val="18"/>
                <w:highlight w:val="none"/>
              </w:rPr>
            </w:pPr>
          </w:p>
        </w:tc>
        <w:tc>
          <w:tcPr>
            <w:tcW w:w="145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E3F85FB">
            <w:pPr>
              <w:jc w:val="center"/>
              <w:rPr>
                <w:rFonts w:ascii="Times New Roman" w:hAnsi="Times New Roman" w:eastAsia="宋体" w:cs="宋体"/>
                <w:color w:val="000000"/>
                <w:sz w:val="18"/>
                <w:szCs w:val="18"/>
                <w:highlight w:val="none"/>
              </w:rPr>
            </w:pPr>
          </w:p>
        </w:tc>
      </w:tr>
      <w:tr w14:paraId="0121EB8A">
        <w:tblPrEx>
          <w:tblCellMar>
            <w:top w:w="0" w:type="dxa"/>
            <w:left w:w="108" w:type="dxa"/>
            <w:bottom w:w="0" w:type="dxa"/>
            <w:right w:w="108" w:type="dxa"/>
          </w:tblCellMar>
        </w:tblPrEx>
        <w:trPr>
          <w:trHeight w:val="3165" w:hRule="atLeast"/>
        </w:trPr>
        <w:tc>
          <w:tcPr>
            <w:tcW w:w="5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7E23D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10</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2EE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080404006014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59B6">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柱植筋Φ6.5</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FF8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10F22FB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1.植筋胶泥种类:满足设计及规范要求</w:t>
            </w:r>
          </w:p>
          <w:p w14:paraId="45915B8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2.植筋长度:满足设计及规范要求</w:t>
            </w:r>
          </w:p>
          <w:p w14:paraId="492ABF3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3.材料规格:Φ6.5</w:t>
            </w:r>
          </w:p>
          <w:p w14:paraId="2665889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4.其它:满足设计及规范要求</w:t>
            </w:r>
          </w:p>
          <w:p w14:paraId="25DC56E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365519F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1.钻孔及清孔</w:t>
            </w:r>
          </w:p>
          <w:p w14:paraId="4CE09DB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2.注胶、植筋</w:t>
            </w:r>
          </w:p>
          <w:p w14:paraId="7250B95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3.抗拔试验</w:t>
            </w:r>
          </w:p>
          <w:p w14:paraId="47140005">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4.养护</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DF7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774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172</w:t>
            </w:r>
          </w:p>
        </w:tc>
      </w:tr>
      <w:tr w14:paraId="5F6C75DD">
        <w:tblPrEx>
          <w:tblCellMar>
            <w:top w:w="0" w:type="dxa"/>
            <w:left w:w="108" w:type="dxa"/>
            <w:bottom w:w="0" w:type="dxa"/>
            <w:right w:w="108" w:type="dxa"/>
          </w:tblCellMar>
        </w:tblPrEx>
        <w:trPr>
          <w:trHeight w:val="3165" w:hRule="atLeast"/>
        </w:trPr>
        <w:tc>
          <w:tcPr>
            <w:tcW w:w="5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AC5D9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A15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080404006015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DD78">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柱植筋Φ10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B17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0DF6298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1.植筋胶泥种类:满足设计及规范要求</w:t>
            </w:r>
          </w:p>
          <w:p w14:paraId="54A2573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2.植筋长度:满足设计及规范要求</w:t>
            </w:r>
          </w:p>
          <w:p w14:paraId="2A65263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3.材料规格:Φ10</w:t>
            </w:r>
          </w:p>
          <w:p w14:paraId="22BEAFE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4.其它:满足设计及规范要求</w:t>
            </w:r>
          </w:p>
          <w:p w14:paraId="6B07549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25D49C7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1.钻孔及清孔</w:t>
            </w:r>
          </w:p>
          <w:p w14:paraId="46119A1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2.注胶、植筋</w:t>
            </w:r>
          </w:p>
          <w:p w14:paraId="7341D99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3.抗拔试验</w:t>
            </w:r>
          </w:p>
          <w:p w14:paraId="118BF006">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4.养护</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28D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39D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1030</w:t>
            </w:r>
          </w:p>
        </w:tc>
      </w:tr>
      <w:tr w14:paraId="4977A700">
        <w:tblPrEx>
          <w:tblCellMar>
            <w:top w:w="0" w:type="dxa"/>
            <w:left w:w="108" w:type="dxa"/>
            <w:bottom w:w="0" w:type="dxa"/>
            <w:right w:w="108" w:type="dxa"/>
          </w:tblCellMar>
        </w:tblPrEx>
        <w:trPr>
          <w:trHeight w:val="3165" w:hRule="atLeast"/>
        </w:trPr>
        <w:tc>
          <w:tcPr>
            <w:tcW w:w="5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FEFF8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F1D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080404006016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BC8A">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柱植筋Φ12</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886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0C2870E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1.植筋胶泥种类:满足设计及规范要求</w:t>
            </w:r>
          </w:p>
          <w:p w14:paraId="62E74D5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2.植筋长度:满足设计及规范要求</w:t>
            </w:r>
          </w:p>
          <w:p w14:paraId="1043AC4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3.材料规格:Φ12</w:t>
            </w:r>
          </w:p>
          <w:p w14:paraId="4F45A5B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4.其它:满足设计及规范要求</w:t>
            </w:r>
          </w:p>
          <w:p w14:paraId="25C835C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44993CD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1.钻孔及清孔</w:t>
            </w:r>
          </w:p>
          <w:p w14:paraId="73CBBC6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2.注胶、植筋</w:t>
            </w:r>
          </w:p>
          <w:p w14:paraId="1CF18E7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3.抗拔试验</w:t>
            </w:r>
          </w:p>
          <w:p w14:paraId="5EC1CA45">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4.养护</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2D0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057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32</w:t>
            </w:r>
          </w:p>
        </w:tc>
      </w:tr>
    </w:tbl>
    <w:p w14:paraId="77F9903A">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22" w:type="dxa"/>
        <w:tblInd w:w="91" w:type="dxa"/>
        <w:tblLayout w:type="fixed"/>
        <w:tblCellMar>
          <w:top w:w="0" w:type="dxa"/>
          <w:left w:w="108" w:type="dxa"/>
          <w:bottom w:w="0" w:type="dxa"/>
          <w:right w:w="108" w:type="dxa"/>
        </w:tblCellMar>
      </w:tblPr>
      <w:tblGrid>
        <w:gridCol w:w="523"/>
        <w:gridCol w:w="1294"/>
        <w:gridCol w:w="1140"/>
        <w:gridCol w:w="3750"/>
        <w:gridCol w:w="836"/>
        <w:gridCol w:w="1479"/>
      </w:tblGrid>
      <w:tr w14:paraId="5F047926">
        <w:tblPrEx>
          <w:tblCellMar>
            <w:top w:w="0" w:type="dxa"/>
            <w:left w:w="108" w:type="dxa"/>
            <w:bottom w:w="0" w:type="dxa"/>
            <w:right w:w="108" w:type="dxa"/>
          </w:tblCellMar>
        </w:tblPrEx>
        <w:trPr>
          <w:gridAfter w:val="1"/>
          <w:wAfter w:w="1479" w:type="dxa"/>
          <w:trHeight w:val="240" w:hRule="atLeast"/>
        </w:trPr>
        <w:tc>
          <w:tcPr>
            <w:tcW w:w="2957" w:type="dxa"/>
            <w:gridSpan w:val="3"/>
            <w:tcBorders>
              <w:top w:val="nil"/>
              <w:left w:val="nil"/>
              <w:bottom w:val="nil"/>
              <w:right w:val="nil"/>
            </w:tcBorders>
            <w:shd w:val="clear" w:color="auto" w:fill="auto"/>
            <w:vAlign w:val="center"/>
          </w:tcPr>
          <w:p w14:paraId="3A79D80A">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586" w:type="dxa"/>
            <w:gridSpan w:val="2"/>
            <w:tcBorders>
              <w:top w:val="nil"/>
              <w:left w:val="nil"/>
              <w:bottom w:val="nil"/>
              <w:right w:val="nil"/>
            </w:tcBorders>
            <w:shd w:val="clear" w:color="auto" w:fill="auto"/>
            <w:vAlign w:val="center"/>
          </w:tcPr>
          <w:p w14:paraId="610E94E4">
            <w:pPr>
              <w:rPr>
                <w:rFonts w:ascii="Times New Roman" w:hAnsi="Times New Roman" w:eastAsia="宋体" w:cs="宋体"/>
                <w:color w:val="000000"/>
                <w:sz w:val="18"/>
                <w:szCs w:val="18"/>
                <w:highlight w:val="none"/>
              </w:rPr>
            </w:pPr>
          </w:p>
        </w:tc>
      </w:tr>
      <w:tr w14:paraId="4C74432D">
        <w:tblPrEx>
          <w:tblCellMar>
            <w:top w:w="0" w:type="dxa"/>
            <w:left w:w="108" w:type="dxa"/>
            <w:bottom w:w="0" w:type="dxa"/>
            <w:right w:w="108" w:type="dxa"/>
          </w:tblCellMar>
        </w:tblPrEx>
        <w:trPr>
          <w:trHeight w:val="312" w:hRule="atLeast"/>
        </w:trPr>
        <w:tc>
          <w:tcPr>
            <w:tcW w:w="523"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032517D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114C66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0B1F58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75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3B2C28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83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96ED67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7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CC147E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37DFB7C1">
        <w:tblPrEx>
          <w:tblCellMar>
            <w:top w:w="0" w:type="dxa"/>
            <w:left w:w="108" w:type="dxa"/>
            <w:bottom w:w="0" w:type="dxa"/>
            <w:right w:w="108" w:type="dxa"/>
          </w:tblCellMar>
        </w:tblPrEx>
        <w:trPr>
          <w:trHeight w:val="502" w:hRule="atLeast"/>
        </w:trPr>
        <w:tc>
          <w:tcPr>
            <w:tcW w:w="523"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23919B5">
            <w:pPr>
              <w:jc w:val="center"/>
              <w:rPr>
                <w:rFonts w:ascii="Times New Roman" w:hAnsi="Times New Roman" w:eastAsia="宋体" w:cs="宋体"/>
                <w:color w:val="000000"/>
                <w:sz w:val="18"/>
                <w:szCs w:val="18"/>
                <w:highlight w:val="none"/>
              </w:rPr>
            </w:pPr>
          </w:p>
        </w:tc>
        <w:tc>
          <w:tcPr>
            <w:tcW w:w="129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949314D">
            <w:pPr>
              <w:jc w:val="center"/>
              <w:rPr>
                <w:rFonts w:ascii="Times New Roman" w:hAnsi="Times New Roman" w:eastAsia="宋体" w:cs="宋体"/>
                <w:color w:val="000000"/>
                <w:sz w:val="18"/>
                <w:szCs w:val="18"/>
                <w:highlight w:val="none"/>
              </w:rPr>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7370A5C">
            <w:pPr>
              <w:jc w:val="center"/>
              <w:rPr>
                <w:rFonts w:ascii="Times New Roman" w:hAnsi="Times New Roman" w:eastAsia="宋体" w:cs="宋体"/>
                <w:color w:val="000000"/>
                <w:sz w:val="18"/>
                <w:szCs w:val="18"/>
                <w:highlight w:val="none"/>
              </w:rPr>
            </w:pPr>
          </w:p>
        </w:tc>
        <w:tc>
          <w:tcPr>
            <w:tcW w:w="37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27C748A">
            <w:pPr>
              <w:jc w:val="center"/>
              <w:rPr>
                <w:rFonts w:ascii="Times New Roman" w:hAnsi="Times New Roman" w:eastAsia="宋体" w:cs="宋体"/>
                <w:color w:val="000000"/>
                <w:sz w:val="18"/>
                <w:szCs w:val="18"/>
                <w:highlight w:val="none"/>
              </w:rPr>
            </w:pPr>
          </w:p>
        </w:tc>
        <w:tc>
          <w:tcPr>
            <w:tcW w:w="83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B803B91">
            <w:pPr>
              <w:jc w:val="center"/>
              <w:rPr>
                <w:rFonts w:ascii="Times New Roman" w:hAnsi="Times New Roman" w:eastAsia="宋体" w:cs="宋体"/>
                <w:color w:val="000000"/>
                <w:sz w:val="18"/>
                <w:szCs w:val="18"/>
                <w:highlight w:val="none"/>
              </w:rPr>
            </w:pPr>
          </w:p>
        </w:tc>
        <w:tc>
          <w:tcPr>
            <w:tcW w:w="147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D1B1D6C">
            <w:pPr>
              <w:jc w:val="center"/>
              <w:rPr>
                <w:rFonts w:ascii="Times New Roman" w:hAnsi="Times New Roman" w:eastAsia="宋体" w:cs="宋体"/>
                <w:color w:val="000000"/>
                <w:sz w:val="18"/>
                <w:szCs w:val="18"/>
                <w:highlight w:val="none"/>
              </w:rPr>
            </w:pPr>
          </w:p>
        </w:tc>
      </w:tr>
      <w:tr w14:paraId="6C9AFE77">
        <w:tblPrEx>
          <w:tblCellMar>
            <w:top w:w="0" w:type="dxa"/>
            <w:left w:w="108" w:type="dxa"/>
            <w:bottom w:w="0" w:type="dxa"/>
            <w:right w:w="108" w:type="dxa"/>
          </w:tblCellMar>
        </w:tblPrEx>
        <w:trPr>
          <w:trHeight w:val="3148" w:hRule="atLeast"/>
        </w:trPr>
        <w:tc>
          <w:tcPr>
            <w:tcW w:w="5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52256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97A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080404006017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4E3A">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柱植筋Φ20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57D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2F0FAE2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1.植筋胶泥种类:满足设计及规范要求</w:t>
            </w:r>
          </w:p>
          <w:p w14:paraId="204D8D3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2.植筋长度:满足设计及规范要求</w:t>
            </w:r>
          </w:p>
          <w:p w14:paraId="458E7A9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3.材料规格:Φ20</w:t>
            </w:r>
          </w:p>
          <w:p w14:paraId="4DBFB1E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4.其它:满足设计及规范要求</w:t>
            </w:r>
          </w:p>
          <w:p w14:paraId="1DA395C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127F907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1.钻孔及清孔</w:t>
            </w:r>
          </w:p>
          <w:p w14:paraId="4934C6E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2.注胶、植筋</w:t>
            </w:r>
          </w:p>
          <w:p w14:paraId="27C88BB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3.抗拔试验</w:t>
            </w:r>
          </w:p>
          <w:p w14:paraId="03320752">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4.养护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103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个</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3A6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474</w:t>
            </w:r>
          </w:p>
        </w:tc>
      </w:tr>
      <w:tr w14:paraId="51754447">
        <w:tblPrEx>
          <w:tblCellMar>
            <w:top w:w="0" w:type="dxa"/>
            <w:left w:w="108" w:type="dxa"/>
            <w:bottom w:w="0" w:type="dxa"/>
            <w:right w:w="108" w:type="dxa"/>
          </w:tblCellMar>
        </w:tblPrEx>
        <w:trPr>
          <w:trHeight w:val="2182" w:hRule="atLeast"/>
        </w:trPr>
        <w:tc>
          <w:tcPr>
            <w:tcW w:w="5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37D12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730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010515001003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CE20">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现浇构件钢筋</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61D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4184416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1.钢筋种类、规格:综合考虑</w:t>
            </w:r>
          </w:p>
          <w:p w14:paraId="3084C24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2.其它:满足设计及规范要求</w:t>
            </w:r>
          </w:p>
          <w:p w14:paraId="08792EE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796E62D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1.钢筋制作、运输</w:t>
            </w:r>
          </w:p>
          <w:p w14:paraId="51BBD83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2.钢筋安装</w:t>
            </w:r>
          </w:p>
          <w:p w14:paraId="6A9975DE">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3.焊接(绑扎)</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22D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t</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54A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4.17</w:t>
            </w:r>
          </w:p>
        </w:tc>
      </w:tr>
      <w:tr w14:paraId="4049994B">
        <w:tblPrEx>
          <w:tblCellMar>
            <w:top w:w="0" w:type="dxa"/>
            <w:left w:w="108" w:type="dxa"/>
            <w:bottom w:w="0" w:type="dxa"/>
            <w:right w:w="108" w:type="dxa"/>
          </w:tblCellMar>
        </w:tblPrEx>
        <w:trPr>
          <w:trHeight w:val="2665" w:hRule="atLeast"/>
        </w:trPr>
        <w:tc>
          <w:tcPr>
            <w:tcW w:w="5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D4598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3F3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010502001001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B7F3">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矩形柱（增大截面）</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5D9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0ED1107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1.混凝土种类:商品砼</w:t>
            </w:r>
          </w:p>
          <w:p w14:paraId="692D017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2.混凝土强度等级:C30</w:t>
            </w:r>
          </w:p>
          <w:p w14:paraId="1337087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3.模板:综合</w:t>
            </w:r>
          </w:p>
          <w:p w14:paraId="1D91251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5574763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1.模板及支架(撑)制作、安装、拆除、堆放、运输及清理模内杂物、刷隔离剂等</w:t>
            </w:r>
          </w:p>
          <w:p w14:paraId="1D669568">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2.混凝土制作、运输、浇筑、振捣、养护</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B25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0C9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21.46</w:t>
            </w:r>
          </w:p>
        </w:tc>
      </w:tr>
    </w:tbl>
    <w:p w14:paraId="527C7642">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22" w:type="dxa"/>
        <w:tblInd w:w="91" w:type="dxa"/>
        <w:tblLayout w:type="autofit"/>
        <w:tblCellMar>
          <w:top w:w="0" w:type="dxa"/>
          <w:left w:w="108" w:type="dxa"/>
          <w:bottom w:w="0" w:type="dxa"/>
          <w:right w:w="108" w:type="dxa"/>
        </w:tblCellMar>
      </w:tblPr>
      <w:tblGrid>
        <w:gridCol w:w="521"/>
        <w:gridCol w:w="1296"/>
        <w:gridCol w:w="1135"/>
        <w:gridCol w:w="3755"/>
        <w:gridCol w:w="836"/>
        <w:gridCol w:w="1479"/>
      </w:tblGrid>
      <w:tr w14:paraId="1FF52893">
        <w:tblPrEx>
          <w:tblCellMar>
            <w:top w:w="0" w:type="dxa"/>
            <w:left w:w="108" w:type="dxa"/>
            <w:bottom w:w="0" w:type="dxa"/>
            <w:right w:w="108" w:type="dxa"/>
          </w:tblCellMar>
        </w:tblPrEx>
        <w:trPr>
          <w:gridAfter w:val="1"/>
          <w:wAfter w:w="1479" w:type="dxa"/>
          <w:trHeight w:val="252" w:hRule="atLeast"/>
        </w:trPr>
        <w:tc>
          <w:tcPr>
            <w:tcW w:w="2952" w:type="dxa"/>
            <w:gridSpan w:val="3"/>
            <w:tcBorders>
              <w:top w:val="nil"/>
              <w:left w:val="nil"/>
              <w:bottom w:val="nil"/>
              <w:right w:val="nil"/>
            </w:tcBorders>
            <w:shd w:val="clear" w:color="auto" w:fill="auto"/>
            <w:vAlign w:val="center"/>
          </w:tcPr>
          <w:p w14:paraId="0EC41B73">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591" w:type="dxa"/>
            <w:gridSpan w:val="2"/>
            <w:tcBorders>
              <w:top w:val="nil"/>
              <w:left w:val="nil"/>
              <w:bottom w:val="nil"/>
              <w:right w:val="nil"/>
            </w:tcBorders>
            <w:shd w:val="clear" w:color="auto" w:fill="auto"/>
            <w:vAlign w:val="center"/>
          </w:tcPr>
          <w:p w14:paraId="5A65D7C4">
            <w:pPr>
              <w:rPr>
                <w:rFonts w:ascii="Times New Roman" w:hAnsi="Times New Roman" w:eastAsia="宋体" w:cs="宋体"/>
                <w:color w:val="000000"/>
                <w:sz w:val="18"/>
                <w:szCs w:val="18"/>
                <w:highlight w:val="none"/>
              </w:rPr>
            </w:pPr>
          </w:p>
        </w:tc>
      </w:tr>
      <w:tr w14:paraId="196F1394">
        <w:tblPrEx>
          <w:tblCellMar>
            <w:top w:w="0" w:type="dxa"/>
            <w:left w:w="108" w:type="dxa"/>
            <w:bottom w:w="0" w:type="dxa"/>
            <w:right w:w="108" w:type="dxa"/>
          </w:tblCellMar>
        </w:tblPrEx>
        <w:trPr>
          <w:trHeight w:val="312" w:hRule="atLeast"/>
        </w:trPr>
        <w:tc>
          <w:tcPr>
            <w:tcW w:w="521"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75DFBDD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8959F0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3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2A261B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75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E7D3C3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83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069B4B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7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B5EB19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660D8691">
        <w:tblPrEx>
          <w:tblCellMar>
            <w:top w:w="0" w:type="dxa"/>
            <w:left w:w="108" w:type="dxa"/>
            <w:bottom w:w="0" w:type="dxa"/>
            <w:right w:w="108" w:type="dxa"/>
          </w:tblCellMar>
        </w:tblPrEx>
        <w:trPr>
          <w:trHeight w:val="527" w:hRule="atLeast"/>
        </w:trPr>
        <w:tc>
          <w:tcPr>
            <w:tcW w:w="52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0211E05">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7D69BC2">
            <w:pPr>
              <w:jc w:val="center"/>
              <w:rPr>
                <w:rFonts w:ascii="Times New Roman" w:hAnsi="Times New Roman" w:eastAsia="宋体" w:cs="宋体"/>
                <w:color w:val="000000"/>
                <w:sz w:val="18"/>
                <w:szCs w:val="18"/>
                <w:highlight w:val="none"/>
              </w:rPr>
            </w:pPr>
          </w:p>
        </w:tc>
        <w:tc>
          <w:tcPr>
            <w:tcW w:w="113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48B75DB">
            <w:pPr>
              <w:jc w:val="center"/>
              <w:rPr>
                <w:rFonts w:ascii="Times New Roman" w:hAnsi="Times New Roman" w:eastAsia="宋体" w:cs="宋体"/>
                <w:color w:val="000000"/>
                <w:sz w:val="18"/>
                <w:szCs w:val="18"/>
                <w:highlight w:val="none"/>
              </w:rPr>
            </w:pPr>
          </w:p>
        </w:tc>
        <w:tc>
          <w:tcPr>
            <w:tcW w:w="37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B468FB6">
            <w:pPr>
              <w:jc w:val="center"/>
              <w:rPr>
                <w:rFonts w:ascii="Times New Roman" w:hAnsi="Times New Roman" w:eastAsia="宋体" w:cs="宋体"/>
                <w:color w:val="000000"/>
                <w:sz w:val="18"/>
                <w:szCs w:val="18"/>
                <w:highlight w:val="none"/>
              </w:rPr>
            </w:pPr>
          </w:p>
        </w:tc>
        <w:tc>
          <w:tcPr>
            <w:tcW w:w="83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6F470C7">
            <w:pPr>
              <w:jc w:val="center"/>
              <w:rPr>
                <w:rFonts w:ascii="Times New Roman" w:hAnsi="Times New Roman" w:eastAsia="宋体" w:cs="宋体"/>
                <w:color w:val="000000"/>
                <w:sz w:val="18"/>
                <w:szCs w:val="18"/>
                <w:highlight w:val="none"/>
              </w:rPr>
            </w:pPr>
          </w:p>
        </w:tc>
        <w:tc>
          <w:tcPr>
            <w:tcW w:w="147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7FC9484">
            <w:pPr>
              <w:jc w:val="center"/>
              <w:rPr>
                <w:rFonts w:ascii="Times New Roman" w:hAnsi="Times New Roman" w:eastAsia="宋体" w:cs="宋体"/>
                <w:color w:val="000000"/>
                <w:sz w:val="18"/>
                <w:szCs w:val="18"/>
                <w:highlight w:val="none"/>
              </w:rPr>
            </w:pPr>
          </w:p>
        </w:tc>
      </w:tr>
      <w:tr w14:paraId="1612C86E">
        <w:tblPrEx>
          <w:tblCellMar>
            <w:top w:w="0" w:type="dxa"/>
            <w:left w:w="108" w:type="dxa"/>
            <w:bottom w:w="0" w:type="dxa"/>
            <w:right w:w="108" w:type="dxa"/>
          </w:tblCellMar>
        </w:tblPrEx>
        <w:trPr>
          <w:trHeight w:val="2289" w:hRule="atLeast"/>
        </w:trPr>
        <w:tc>
          <w:tcPr>
            <w:tcW w:w="52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A2840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716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030409002002</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2F36">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接地母线φ12</w:t>
            </w:r>
          </w:p>
        </w:tc>
        <w:tc>
          <w:tcPr>
            <w:tcW w:w="3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8BC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32EDF29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1.名称:热镀锌圆钢φ12</w:t>
            </w:r>
          </w:p>
          <w:p w14:paraId="051C3D2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2.材质:热镀锌圆钢</w:t>
            </w:r>
          </w:p>
          <w:p w14:paraId="6BE5368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3.安装部位:满足设计要求</w:t>
            </w:r>
          </w:p>
          <w:p w14:paraId="0DEA0B1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57608A0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1.接地母线制作、安装</w:t>
            </w:r>
          </w:p>
          <w:p w14:paraId="52B1430F">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2.补刷(喷)油漆</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312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579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56.78</w:t>
            </w:r>
          </w:p>
        </w:tc>
      </w:tr>
      <w:tr w14:paraId="437DBC19">
        <w:tblPrEx>
          <w:tblCellMar>
            <w:top w:w="0" w:type="dxa"/>
            <w:left w:w="108" w:type="dxa"/>
            <w:bottom w:w="0" w:type="dxa"/>
            <w:right w:w="108" w:type="dxa"/>
          </w:tblCellMar>
        </w:tblPrEx>
        <w:trPr>
          <w:trHeight w:val="1783" w:hRule="atLeast"/>
        </w:trPr>
        <w:tc>
          <w:tcPr>
            <w:tcW w:w="52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B6FBB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CA9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030409002003</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8C17">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接地极 -40x4不锈钢扁钢</w:t>
            </w:r>
          </w:p>
        </w:tc>
        <w:tc>
          <w:tcPr>
            <w:tcW w:w="3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4BD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0AB3F19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1.名称:接地极</w:t>
            </w:r>
          </w:p>
          <w:p w14:paraId="0CE3A50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2.材质 规格:-40x4不锈钢扁钢</w:t>
            </w:r>
          </w:p>
          <w:p w14:paraId="313F333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2E912B5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1.接地母线制作、安装</w:t>
            </w:r>
          </w:p>
          <w:p w14:paraId="6F5830B9">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2.补刷(喷)油漆</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D2E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5AB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56.78</w:t>
            </w:r>
          </w:p>
        </w:tc>
      </w:tr>
      <w:tr w14:paraId="11391F14">
        <w:tblPrEx>
          <w:tblCellMar>
            <w:top w:w="0" w:type="dxa"/>
            <w:left w:w="108" w:type="dxa"/>
            <w:bottom w:w="0" w:type="dxa"/>
            <w:right w:w="108" w:type="dxa"/>
          </w:tblCellMar>
        </w:tblPrEx>
        <w:trPr>
          <w:trHeight w:val="3556" w:hRule="atLeast"/>
        </w:trPr>
        <w:tc>
          <w:tcPr>
            <w:tcW w:w="52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23F77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642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030409003001</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F74D">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避雷引下线</w:t>
            </w:r>
          </w:p>
        </w:tc>
        <w:tc>
          <w:tcPr>
            <w:tcW w:w="3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2E9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08A2359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1.名称:避雷引下线</w:t>
            </w:r>
          </w:p>
          <w:p w14:paraId="7A2AD06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2.材质:详设计</w:t>
            </w:r>
          </w:p>
          <w:p w14:paraId="0426750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3.规格:详设计</w:t>
            </w:r>
          </w:p>
          <w:p w14:paraId="2328EE6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4.安装部位:详设计</w:t>
            </w:r>
          </w:p>
          <w:p w14:paraId="29DBC5C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5.安装形式:满足设计要求</w:t>
            </w:r>
          </w:p>
          <w:p w14:paraId="42E0597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17D27E8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1.避雷引下线制作、安装</w:t>
            </w:r>
          </w:p>
          <w:p w14:paraId="7F2724F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2.断接卡子、箱制作、安装</w:t>
            </w:r>
          </w:p>
          <w:p w14:paraId="2CE03CF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3.利用主钢筋焊接</w:t>
            </w:r>
          </w:p>
          <w:p w14:paraId="6F5DB384">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4.补刷(喷)油漆</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6BD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5E2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30</w:t>
            </w:r>
          </w:p>
        </w:tc>
      </w:tr>
    </w:tbl>
    <w:p w14:paraId="222BFBA6">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22" w:type="dxa"/>
        <w:tblInd w:w="91" w:type="dxa"/>
        <w:tblLayout w:type="autofit"/>
        <w:tblCellMar>
          <w:top w:w="0" w:type="dxa"/>
          <w:left w:w="108" w:type="dxa"/>
          <w:bottom w:w="0" w:type="dxa"/>
          <w:right w:w="108" w:type="dxa"/>
        </w:tblCellMar>
      </w:tblPr>
      <w:tblGrid>
        <w:gridCol w:w="524"/>
        <w:gridCol w:w="1296"/>
        <w:gridCol w:w="1141"/>
        <w:gridCol w:w="3746"/>
        <w:gridCol w:w="836"/>
        <w:gridCol w:w="1479"/>
      </w:tblGrid>
      <w:tr w14:paraId="0E02A56E">
        <w:tblPrEx>
          <w:tblCellMar>
            <w:top w:w="0" w:type="dxa"/>
            <w:left w:w="108" w:type="dxa"/>
            <w:bottom w:w="0" w:type="dxa"/>
            <w:right w:w="108" w:type="dxa"/>
          </w:tblCellMar>
        </w:tblPrEx>
        <w:trPr>
          <w:gridAfter w:val="1"/>
          <w:wAfter w:w="1479" w:type="dxa"/>
          <w:trHeight w:val="238" w:hRule="atLeast"/>
        </w:trPr>
        <w:tc>
          <w:tcPr>
            <w:tcW w:w="2961" w:type="dxa"/>
            <w:gridSpan w:val="3"/>
            <w:tcBorders>
              <w:top w:val="nil"/>
              <w:left w:val="nil"/>
              <w:bottom w:val="nil"/>
              <w:right w:val="nil"/>
            </w:tcBorders>
            <w:shd w:val="clear" w:color="auto" w:fill="auto"/>
            <w:vAlign w:val="center"/>
          </w:tcPr>
          <w:p w14:paraId="1D608BA0">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582" w:type="dxa"/>
            <w:gridSpan w:val="2"/>
            <w:tcBorders>
              <w:top w:val="nil"/>
              <w:left w:val="nil"/>
              <w:bottom w:val="nil"/>
              <w:right w:val="nil"/>
            </w:tcBorders>
            <w:shd w:val="clear" w:color="auto" w:fill="auto"/>
            <w:vAlign w:val="center"/>
          </w:tcPr>
          <w:p w14:paraId="01A17287">
            <w:pPr>
              <w:rPr>
                <w:rFonts w:ascii="Times New Roman" w:hAnsi="Times New Roman" w:eastAsia="宋体" w:cs="宋体"/>
                <w:color w:val="000000"/>
                <w:sz w:val="18"/>
                <w:szCs w:val="18"/>
                <w:highlight w:val="none"/>
              </w:rPr>
            </w:pPr>
          </w:p>
        </w:tc>
      </w:tr>
      <w:tr w14:paraId="50E805F1">
        <w:tblPrEx>
          <w:tblCellMar>
            <w:top w:w="0" w:type="dxa"/>
            <w:left w:w="108" w:type="dxa"/>
            <w:bottom w:w="0" w:type="dxa"/>
            <w:right w:w="108" w:type="dxa"/>
          </w:tblCellMar>
        </w:tblPrEx>
        <w:trPr>
          <w:trHeight w:val="312" w:hRule="atLeast"/>
        </w:trPr>
        <w:tc>
          <w:tcPr>
            <w:tcW w:w="524"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269D940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146A97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4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3BD895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74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8CBE46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83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D25DF8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7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AE9905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20D0551A">
        <w:tblPrEx>
          <w:tblCellMar>
            <w:top w:w="0" w:type="dxa"/>
            <w:left w:w="108" w:type="dxa"/>
            <w:bottom w:w="0" w:type="dxa"/>
            <w:right w:w="108" w:type="dxa"/>
          </w:tblCellMar>
        </w:tblPrEx>
        <w:trPr>
          <w:trHeight w:val="496" w:hRule="atLeast"/>
        </w:trPr>
        <w:tc>
          <w:tcPr>
            <w:tcW w:w="524"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3EE1E207">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D1A4BC0">
            <w:pPr>
              <w:jc w:val="center"/>
              <w:rPr>
                <w:rFonts w:ascii="Times New Roman" w:hAnsi="Times New Roman" w:eastAsia="宋体" w:cs="宋体"/>
                <w:color w:val="000000"/>
                <w:sz w:val="18"/>
                <w:szCs w:val="18"/>
                <w:highlight w:val="none"/>
              </w:rPr>
            </w:pPr>
          </w:p>
        </w:tc>
        <w:tc>
          <w:tcPr>
            <w:tcW w:w="114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5E53A04">
            <w:pPr>
              <w:jc w:val="center"/>
              <w:rPr>
                <w:rFonts w:ascii="Times New Roman" w:hAnsi="Times New Roman" w:eastAsia="宋体" w:cs="宋体"/>
                <w:color w:val="000000"/>
                <w:sz w:val="18"/>
                <w:szCs w:val="18"/>
                <w:highlight w:val="none"/>
              </w:rPr>
            </w:pPr>
          </w:p>
        </w:tc>
        <w:tc>
          <w:tcPr>
            <w:tcW w:w="374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674C00B">
            <w:pPr>
              <w:jc w:val="center"/>
              <w:rPr>
                <w:rFonts w:ascii="Times New Roman" w:hAnsi="Times New Roman" w:eastAsia="宋体" w:cs="宋体"/>
                <w:color w:val="000000"/>
                <w:sz w:val="18"/>
                <w:szCs w:val="18"/>
                <w:highlight w:val="none"/>
              </w:rPr>
            </w:pPr>
          </w:p>
        </w:tc>
        <w:tc>
          <w:tcPr>
            <w:tcW w:w="83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FB2FB45">
            <w:pPr>
              <w:jc w:val="center"/>
              <w:rPr>
                <w:rFonts w:ascii="Times New Roman" w:hAnsi="Times New Roman" w:eastAsia="宋体" w:cs="宋体"/>
                <w:color w:val="000000"/>
                <w:sz w:val="18"/>
                <w:szCs w:val="18"/>
                <w:highlight w:val="none"/>
              </w:rPr>
            </w:pPr>
          </w:p>
        </w:tc>
        <w:tc>
          <w:tcPr>
            <w:tcW w:w="147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3787F56">
            <w:pPr>
              <w:jc w:val="center"/>
              <w:rPr>
                <w:rFonts w:ascii="Times New Roman" w:hAnsi="Times New Roman" w:eastAsia="宋体" w:cs="宋体"/>
                <w:color w:val="000000"/>
                <w:sz w:val="18"/>
                <w:szCs w:val="18"/>
                <w:highlight w:val="none"/>
              </w:rPr>
            </w:pPr>
          </w:p>
        </w:tc>
      </w:tr>
      <w:tr w14:paraId="425ABC1F">
        <w:tblPrEx>
          <w:tblCellMar>
            <w:top w:w="0" w:type="dxa"/>
            <w:left w:w="108" w:type="dxa"/>
            <w:bottom w:w="0" w:type="dxa"/>
            <w:right w:w="108" w:type="dxa"/>
          </w:tblCellMar>
        </w:tblPrEx>
        <w:trPr>
          <w:trHeight w:val="2633"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00AFB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214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011610002002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8729">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金属门窗拆除</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C09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09E9061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1.门窗洞口尺寸:综合</w:t>
            </w:r>
          </w:p>
          <w:p w14:paraId="6C6DD62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2.其他:单拆除不含有价材料残值</w:t>
            </w:r>
          </w:p>
          <w:p w14:paraId="59E0588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3.场内运距:投标人自行考虑</w:t>
            </w:r>
          </w:p>
          <w:p w14:paraId="7C0F007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5DE1F47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1.拆除</w:t>
            </w:r>
          </w:p>
          <w:p w14:paraId="6F531FD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2.控制扬尘</w:t>
            </w:r>
          </w:p>
          <w:p w14:paraId="10B1CDB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3.清理</w:t>
            </w:r>
          </w:p>
          <w:p w14:paraId="44B95D94">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4.场内运输</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C6B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775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33.32</w:t>
            </w:r>
          </w:p>
        </w:tc>
      </w:tr>
      <w:tr w14:paraId="5737A465">
        <w:tblPrEx>
          <w:tblCellMar>
            <w:top w:w="0" w:type="dxa"/>
            <w:left w:w="108" w:type="dxa"/>
            <w:bottom w:w="0" w:type="dxa"/>
            <w:right w:w="108" w:type="dxa"/>
          </w:tblCellMar>
        </w:tblPrEx>
        <w:trPr>
          <w:trHeight w:val="2633"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51DA1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0B9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011610001002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B69B">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木门窗拆除</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5C2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4F89EFB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1.门窗洞口尺寸:综合</w:t>
            </w:r>
          </w:p>
          <w:p w14:paraId="7E79D6F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2.其他:单拆除不含有价材料残值</w:t>
            </w:r>
          </w:p>
          <w:p w14:paraId="381378E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3.场内运距:投标人自行考虑</w:t>
            </w:r>
          </w:p>
          <w:p w14:paraId="36882D9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438E408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1.拆除</w:t>
            </w:r>
          </w:p>
          <w:p w14:paraId="433C0A0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2.控制扬尘</w:t>
            </w:r>
          </w:p>
          <w:p w14:paraId="37E04F3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3.清理</w:t>
            </w:r>
          </w:p>
          <w:p w14:paraId="5AB1166D">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4.场内运输</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A77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975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12.8</w:t>
            </w:r>
          </w:p>
        </w:tc>
      </w:tr>
      <w:tr w14:paraId="422843D7">
        <w:tblPrEx>
          <w:tblCellMar>
            <w:top w:w="0" w:type="dxa"/>
            <w:left w:w="108" w:type="dxa"/>
            <w:bottom w:w="0" w:type="dxa"/>
            <w:right w:w="108" w:type="dxa"/>
          </w:tblCellMar>
        </w:tblPrEx>
        <w:trPr>
          <w:trHeight w:val="2872"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D7855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A1F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011609001003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830B">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雨棚拆除</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AA8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45A5181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1.雨棚尺寸:综合</w:t>
            </w:r>
          </w:p>
          <w:p w14:paraId="04FD382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2.雨棚材质:综合</w:t>
            </w:r>
          </w:p>
          <w:p w14:paraId="0198F67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3.其他:单拆除不含有价材料残值</w:t>
            </w:r>
          </w:p>
          <w:p w14:paraId="213B982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4.场内运距:投标人自行考虑</w:t>
            </w:r>
          </w:p>
          <w:p w14:paraId="108DDCB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796199C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1.拆除</w:t>
            </w:r>
          </w:p>
          <w:p w14:paraId="377B5FE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2.控制扬尘</w:t>
            </w:r>
          </w:p>
          <w:p w14:paraId="112E715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3.清理</w:t>
            </w:r>
          </w:p>
          <w:p w14:paraId="06EC56A0">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4.场内运输</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088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058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22.14</w:t>
            </w:r>
          </w:p>
        </w:tc>
      </w:tr>
    </w:tbl>
    <w:p w14:paraId="28EA03C2">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22" w:type="dxa"/>
        <w:tblInd w:w="91" w:type="dxa"/>
        <w:tblLayout w:type="autofit"/>
        <w:tblCellMar>
          <w:top w:w="0" w:type="dxa"/>
          <w:left w:w="108" w:type="dxa"/>
          <w:bottom w:w="0" w:type="dxa"/>
          <w:right w:w="108" w:type="dxa"/>
        </w:tblCellMar>
      </w:tblPr>
      <w:tblGrid>
        <w:gridCol w:w="521"/>
        <w:gridCol w:w="1296"/>
        <w:gridCol w:w="1135"/>
        <w:gridCol w:w="3755"/>
        <w:gridCol w:w="836"/>
        <w:gridCol w:w="1479"/>
      </w:tblGrid>
      <w:tr w14:paraId="588D976B">
        <w:tblPrEx>
          <w:tblCellMar>
            <w:top w:w="0" w:type="dxa"/>
            <w:left w:w="108" w:type="dxa"/>
            <w:bottom w:w="0" w:type="dxa"/>
            <w:right w:w="108" w:type="dxa"/>
          </w:tblCellMar>
        </w:tblPrEx>
        <w:trPr>
          <w:gridAfter w:val="1"/>
          <w:wAfter w:w="1479" w:type="dxa"/>
          <w:trHeight w:val="241" w:hRule="atLeast"/>
        </w:trPr>
        <w:tc>
          <w:tcPr>
            <w:tcW w:w="2952" w:type="dxa"/>
            <w:gridSpan w:val="3"/>
            <w:tcBorders>
              <w:top w:val="nil"/>
              <w:left w:val="nil"/>
              <w:bottom w:val="nil"/>
              <w:right w:val="nil"/>
            </w:tcBorders>
            <w:shd w:val="clear" w:color="auto" w:fill="auto"/>
            <w:vAlign w:val="center"/>
          </w:tcPr>
          <w:p w14:paraId="7F2C01A8">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591" w:type="dxa"/>
            <w:gridSpan w:val="2"/>
            <w:tcBorders>
              <w:top w:val="nil"/>
              <w:left w:val="nil"/>
              <w:bottom w:val="nil"/>
              <w:right w:val="nil"/>
            </w:tcBorders>
            <w:shd w:val="clear" w:color="auto" w:fill="auto"/>
            <w:vAlign w:val="center"/>
          </w:tcPr>
          <w:p w14:paraId="4E901F66">
            <w:pPr>
              <w:rPr>
                <w:rFonts w:ascii="Times New Roman" w:hAnsi="Times New Roman" w:eastAsia="宋体" w:cs="宋体"/>
                <w:color w:val="000000"/>
                <w:sz w:val="18"/>
                <w:szCs w:val="18"/>
                <w:highlight w:val="none"/>
              </w:rPr>
            </w:pPr>
          </w:p>
        </w:tc>
      </w:tr>
      <w:tr w14:paraId="403DC2A9">
        <w:tblPrEx>
          <w:tblCellMar>
            <w:top w:w="0" w:type="dxa"/>
            <w:left w:w="108" w:type="dxa"/>
            <w:bottom w:w="0" w:type="dxa"/>
            <w:right w:w="108" w:type="dxa"/>
          </w:tblCellMar>
        </w:tblPrEx>
        <w:trPr>
          <w:trHeight w:val="312" w:hRule="atLeast"/>
        </w:trPr>
        <w:tc>
          <w:tcPr>
            <w:tcW w:w="521"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25D8AE9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101312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3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F3DAC7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75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80633E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83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D29337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7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ED4C8E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7796E493">
        <w:tblPrEx>
          <w:tblCellMar>
            <w:top w:w="0" w:type="dxa"/>
            <w:left w:w="108" w:type="dxa"/>
            <w:bottom w:w="0" w:type="dxa"/>
            <w:right w:w="108" w:type="dxa"/>
          </w:tblCellMar>
        </w:tblPrEx>
        <w:trPr>
          <w:trHeight w:val="504" w:hRule="atLeast"/>
        </w:trPr>
        <w:tc>
          <w:tcPr>
            <w:tcW w:w="52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873C2B0">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9E33DBB">
            <w:pPr>
              <w:jc w:val="center"/>
              <w:rPr>
                <w:rFonts w:ascii="Times New Roman" w:hAnsi="Times New Roman" w:eastAsia="宋体" w:cs="宋体"/>
                <w:color w:val="000000"/>
                <w:sz w:val="18"/>
                <w:szCs w:val="18"/>
                <w:highlight w:val="none"/>
              </w:rPr>
            </w:pPr>
          </w:p>
        </w:tc>
        <w:tc>
          <w:tcPr>
            <w:tcW w:w="113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AA4C649">
            <w:pPr>
              <w:jc w:val="center"/>
              <w:rPr>
                <w:rFonts w:ascii="Times New Roman" w:hAnsi="Times New Roman" w:eastAsia="宋体" w:cs="宋体"/>
                <w:color w:val="000000"/>
                <w:sz w:val="18"/>
                <w:szCs w:val="18"/>
                <w:highlight w:val="none"/>
              </w:rPr>
            </w:pPr>
          </w:p>
        </w:tc>
        <w:tc>
          <w:tcPr>
            <w:tcW w:w="37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9BB957C">
            <w:pPr>
              <w:jc w:val="center"/>
              <w:rPr>
                <w:rFonts w:ascii="Times New Roman" w:hAnsi="Times New Roman" w:eastAsia="宋体" w:cs="宋体"/>
                <w:color w:val="000000"/>
                <w:sz w:val="18"/>
                <w:szCs w:val="18"/>
                <w:highlight w:val="none"/>
              </w:rPr>
            </w:pPr>
          </w:p>
        </w:tc>
        <w:tc>
          <w:tcPr>
            <w:tcW w:w="83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3BD8CD8">
            <w:pPr>
              <w:jc w:val="center"/>
              <w:rPr>
                <w:rFonts w:ascii="Times New Roman" w:hAnsi="Times New Roman" w:eastAsia="宋体" w:cs="宋体"/>
                <w:color w:val="000000"/>
                <w:sz w:val="18"/>
                <w:szCs w:val="18"/>
                <w:highlight w:val="none"/>
              </w:rPr>
            </w:pPr>
          </w:p>
        </w:tc>
        <w:tc>
          <w:tcPr>
            <w:tcW w:w="147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578E963">
            <w:pPr>
              <w:jc w:val="center"/>
              <w:rPr>
                <w:rFonts w:ascii="Times New Roman" w:hAnsi="Times New Roman" w:eastAsia="宋体" w:cs="宋体"/>
                <w:color w:val="000000"/>
                <w:sz w:val="18"/>
                <w:szCs w:val="18"/>
                <w:highlight w:val="none"/>
              </w:rPr>
            </w:pPr>
          </w:p>
        </w:tc>
      </w:tr>
      <w:tr w14:paraId="5E5D623A">
        <w:tblPrEx>
          <w:tblCellMar>
            <w:top w:w="0" w:type="dxa"/>
            <w:left w:w="108" w:type="dxa"/>
            <w:bottom w:w="0" w:type="dxa"/>
            <w:right w:w="108" w:type="dxa"/>
          </w:tblCellMar>
        </w:tblPrEx>
        <w:trPr>
          <w:trHeight w:val="3402" w:hRule="atLeast"/>
        </w:trPr>
        <w:tc>
          <w:tcPr>
            <w:tcW w:w="52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CFB15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CE6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011601001002</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3FC3">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砖砌台阶 拆除</w:t>
            </w:r>
          </w:p>
        </w:tc>
        <w:tc>
          <w:tcPr>
            <w:tcW w:w="3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04A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5135A85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 xml:space="preserve">1.砌体名称:砖台阶 </w:t>
            </w:r>
          </w:p>
          <w:p w14:paraId="7B17606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2.拆除高度:综合</w:t>
            </w:r>
          </w:p>
          <w:p w14:paraId="6A3F919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3.拆除砌体的截面尺寸:综合</w:t>
            </w:r>
          </w:p>
          <w:p w14:paraId="58CA6F7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4.砌体表面的附着物种类:综合</w:t>
            </w:r>
          </w:p>
          <w:p w14:paraId="4262D20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5.场内运距:投标人自行考虑</w:t>
            </w:r>
          </w:p>
          <w:p w14:paraId="1DE9313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6CF7FC3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1.拆除</w:t>
            </w:r>
          </w:p>
          <w:p w14:paraId="6CAB7AE6">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2.控制扬尘</w:t>
            </w:r>
          </w:p>
          <w:p w14:paraId="6F3A99B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3.清理</w:t>
            </w:r>
          </w:p>
          <w:p w14:paraId="4A234067">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4.场内运输</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F20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0C7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0.32</w:t>
            </w:r>
          </w:p>
        </w:tc>
      </w:tr>
      <w:tr w14:paraId="3F4EF67D">
        <w:tblPrEx>
          <w:tblCellMar>
            <w:top w:w="0" w:type="dxa"/>
            <w:left w:w="108" w:type="dxa"/>
            <w:bottom w:w="0" w:type="dxa"/>
            <w:right w:w="108" w:type="dxa"/>
          </w:tblCellMar>
        </w:tblPrEx>
        <w:trPr>
          <w:trHeight w:val="2917" w:hRule="atLeast"/>
        </w:trPr>
        <w:tc>
          <w:tcPr>
            <w:tcW w:w="52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62EED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59A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011602001004</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09ED">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预制混凝土楼板拆除</w:t>
            </w:r>
          </w:p>
        </w:tc>
        <w:tc>
          <w:tcPr>
            <w:tcW w:w="3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BE6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587CA4B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1.构件名称:预制混凝土楼板</w:t>
            </w:r>
          </w:p>
          <w:p w14:paraId="1588A62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2.拆除构件的厚度或规格尺寸:综合</w:t>
            </w:r>
          </w:p>
          <w:p w14:paraId="7878A27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3.场内运距:投标人自行考虑</w:t>
            </w:r>
          </w:p>
          <w:p w14:paraId="726C8A1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589F149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1.拆除</w:t>
            </w:r>
          </w:p>
          <w:p w14:paraId="4A86007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2.控制扬尘</w:t>
            </w:r>
          </w:p>
          <w:p w14:paraId="22081AB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3.清理</w:t>
            </w:r>
          </w:p>
          <w:p w14:paraId="33004DBB">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4.场内运输</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802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198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6.91</w:t>
            </w:r>
          </w:p>
        </w:tc>
      </w:tr>
      <w:tr w14:paraId="6B358CBF">
        <w:tblPrEx>
          <w:tblCellMar>
            <w:top w:w="0" w:type="dxa"/>
            <w:left w:w="108" w:type="dxa"/>
            <w:bottom w:w="0" w:type="dxa"/>
            <w:right w:w="108" w:type="dxa"/>
          </w:tblCellMar>
        </w:tblPrEx>
        <w:trPr>
          <w:trHeight w:val="2674" w:hRule="atLeast"/>
        </w:trPr>
        <w:tc>
          <w:tcPr>
            <w:tcW w:w="52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057A7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BD2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011602001005</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F7E2">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混凝土墙拆除</w:t>
            </w:r>
          </w:p>
        </w:tc>
        <w:tc>
          <w:tcPr>
            <w:tcW w:w="3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58B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5780C1A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1.构件名称:混凝土墙</w:t>
            </w:r>
          </w:p>
          <w:p w14:paraId="088D3D5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2.拆除构件的厚度或规格尺寸:综合</w:t>
            </w:r>
          </w:p>
          <w:p w14:paraId="746D453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3.场内运距:投标人自行考虑</w:t>
            </w:r>
          </w:p>
          <w:p w14:paraId="36117EF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298E4A6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1.拆除</w:t>
            </w:r>
          </w:p>
          <w:p w14:paraId="3ED45E0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2.控制扬尘</w:t>
            </w:r>
          </w:p>
          <w:p w14:paraId="4743E5A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3.清理</w:t>
            </w:r>
          </w:p>
          <w:p w14:paraId="4102A840">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4.场内运输</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808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D11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12.31</w:t>
            </w:r>
          </w:p>
        </w:tc>
      </w:tr>
    </w:tbl>
    <w:p w14:paraId="4E200262">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00" w:type="dxa"/>
        <w:tblInd w:w="91" w:type="dxa"/>
        <w:tblLayout w:type="autofit"/>
        <w:tblCellMar>
          <w:top w:w="0" w:type="dxa"/>
          <w:left w:w="108" w:type="dxa"/>
          <w:bottom w:w="0" w:type="dxa"/>
          <w:right w:w="108" w:type="dxa"/>
        </w:tblCellMar>
      </w:tblPr>
      <w:tblGrid>
        <w:gridCol w:w="524"/>
        <w:gridCol w:w="1296"/>
        <w:gridCol w:w="1141"/>
        <w:gridCol w:w="3746"/>
        <w:gridCol w:w="836"/>
        <w:gridCol w:w="1457"/>
      </w:tblGrid>
      <w:tr w14:paraId="3BA83650">
        <w:tblPrEx>
          <w:tblCellMar>
            <w:top w:w="0" w:type="dxa"/>
            <w:left w:w="108" w:type="dxa"/>
            <w:bottom w:w="0" w:type="dxa"/>
            <w:right w:w="108" w:type="dxa"/>
          </w:tblCellMar>
        </w:tblPrEx>
        <w:trPr>
          <w:gridAfter w:val="1"/>
          <w:wAfter w:w="1457" w:type="dxa"/>
          <w:trHeight w:val="244" w:hRule="atLeast"/>
        </w:trPr>
        <w:tc>
          <w:tcPr>
            <w:tcW w:w="2961" w:type="dxa"/>
            <w:gridSpan w:val="3"/>
            <w:tcBorders>
              <w:top w:val="nil"/>
              <w:left w:val="nil"/>
              <w:bottom w:val="nil"/>
              <w:right w:val="nil"/>
            </w:tcBorders>
            <w:shd w:val="clear" w:color="auto" w:fill="auto"/>
            <w:vAlign w:val="center"/>
          </w:tcPr>
          <w:p w14:paraId="0ECB62FB">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582" w:type="dxa"/>
            <w:gridSpan w:val="2"/>
            <w:tcBorders>
              <w:top w:val="nil"/>
              <w:left w:val="nil"/>
              <w:bottom w:val="nil"/>
              <w:right w:val="nil"/>
            </w:tcBorders>
            <w:shd w:val="clear" w:color="auto" w:fill="auto"/>
            <w:vAlign w:val="center"/>
          </w:tcPr>
          <w:p w14:paraId="029EAE9F">
            <w:pPr>
              <w:rPr>
                <w:rFonts w:ascii="Times New Roman" w:hAnsi="Times New Roman" w:eastAsia="宋体" w:cs="宋体"/>
                <w:color w:val="000000"/>
                <w:sz w:val="18"/>
                <w:szCs w:val="18"/>
                <w:highlight w:val="none"/>
              </w:rPr>
            </w:pPr>
          </w:p>
        </w:tc>
      </w:tr>
      <w:tr w14:paraId="4E44FABE">
        <w:tblPrEx>
          <w:tblCellMar>
            <w:top w:w="0" w:type="dxa"/>
            <w:left w:w="108" w:type="dxa"/>
            <w:bottom w:w="0" w:type="dxa"/>
            <w:right w:w="108" w:type="dxa"/>
          </w:tblCellMar>
        </w:tblPrEx>
        <w:trPr>
          <w:trHeight w:val="312" w:hRule="atLeast"/>
        </w:trPr>
        <w:tc>
          <w:tcPr>
            <w:tcW w:w="524"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7E8D14A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E775E8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4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1937C1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74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1B925B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83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DD63BF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5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F04F9F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7AF129C8">
        <w:tblPrEx>
          <w:tblCellMar>
            <w:top w:w="0" w:type="dxa"/>
            <w:left w:w="108" w:type="dxa"/>
            <w:bottom w:w="0" w:type="dxa"/>
            <w:right w:w="108" w:type="dxa"/>
          </w:tblCellMar>
        </w:tblPrEx>
        <w:trPr>
          <w:trHeight w:val="509" w:hRule="atLeast"/>
        </w:trPr>
        <w:tc>
          <w:tcPr>
            <w:tcW w:w="524"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5A745A2A">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E0EE7CC">
            <w:pPr>
              <w:jc w:val="center"/>
              <w:rPr>
                <w:rFonts w:ascii="Times New Roman" w:hAnsi="Times New Roman" w:eastAsia="宋体" w:cs="宋体"/>
                <w:color w:val="000000"/>
                <w:sz w:val="18"/>
                <w:szCs w:val="18"/>
                <w:highlight w:val="none"/>
              </w:rPr>
            </w:pPr>
          </w:p>
        </w:tc>
        <w:tc>
          <w:tcPr>
            <w:tcW w:w="114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8EC2EA6">
            <w:pPr>
              <w:jc w:val="center"/>
              <w:rPr>
                <w:rFonts w:ascii="Times New Roman" w:hAnsi="Times New Roman" w:eastAsia="宋体" w:cs="宋体"/>
                <w:color w:val="000000"/>
                <w:sz w:val="18"/>
                <w:szCs w:val="18"/>
                <w:highlight w:val="none"/>
              </w:rPr>
            </w:pPr>
          </w:p>
        </w:tc>
        <w:tc>
          <w:tcPr>
            <w:tcW w:w="374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3ABB0D7">
            <w:pPr>
              <w:jc w:val="center"/>
              <w:rPr>
                <w:rFonts w:ascii="Times New Roman" w:hAnsi="Times New Roman" w:eastAsia="宋体" w:cs="宋体"/>
                <w:color w:val="000000"/>
                <w:sz w:val="18"/>
                <w:szCs w:val="18"/>
                <w:highlight w:val="none"/>
              </w:rPr>
            </w:pPr>
          </w:p>
        </w:tc>
        <w:tc>
          <w:tcPr>
            <w:tcW w:w="83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51E8453">
            <w:pPr>
              <w:jc w:val="center"/>
              <w:rPr>
                <w:rFonts w:ascii="Times New Roman" w:hAnsi="Times New Roman" w:eastAsia="宋体" w:cs="宋体"/>
                <w:color w:val="000000"/>
                <w:sz w:val="18"/>
                <w:szCs w:val="18"/>
                <w:highlight w:val="none"/>
              </w:rPr>
            </w:pPr>
          </w:p>
        </w:tc>
        <w:tc>
          <w:tcPr>
            <w:tcW w:w="145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4C7BD48">
            <w:pPr>
              <w:jc w:val="center"/>
              <w:rPr>
                <w:rFonts w:ascii="Times New Roman" w:hAnsi="Times New Roman" w:eastAsia="宋体" w:cs="宋体"/>
                <w:color w:val="000000"/>
                <w:sz w:val="18"/>
                <w:szCs w:val="18"/>
                <w:highlight w:val="none"/>
              </w:rPr>
            </w:pPr>
          </w:p>
        </w:tc>
      </w:tr>
      <w:tr w14:paraId="4584A70E">
        <w:tblPrEx>
          <w:tblCellMar>
            <w:top w:w="0" w:type="dxa"/>
            <w:left w:w="108" w:type="dxa"/>
            <w:bottom w:w="0" w:type="dxa"/>
            <w:right w:w="108" w:type="dxa"/>
          </w:tblCellMar>
        </w:tblPrEx>
        <w:trPr>
          <w:trHeight w:val="343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67083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2AF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011609001004</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D9BC">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栏杆拆除</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0C2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29DC3A9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1.栏杆(板)的高度:1.2m</w:t>
            </w:r>
          </w:p>
          <w:p w14:paraId="072353F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2.栏杆、栏板种类:金属栏杆</w:t>
            </w:r>
          </w:p>
          <w:p w14:paraId="5809ADB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3.其他:单拆除不含有价材料残值</w:t>
            </w:r>
          </w:p>
          <w:p w14:paraId="05FCDDD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4.场内运距:投标人自行考虑</w:t>
            </w:r>
          </w:p>
          <w:p w14:paraId="1DFBF5F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6B7AACF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1.拆除</w:t>
            </w:r>
          </w:p>
          <w:p w14:paraId="16C8A0C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2.控制扬尘</w:t>
            </w:r>
          </w:p>
          <w:p w14:paraId="20A77F7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3.清理</w:t>
            </w:r>
          </w:p>
          <w:p w14:paraId="78755629">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4.场内运输</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F8A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550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26.2</w:t>
            </w:r>
          </w:p>
        </w:tc>
      </w:tr>
      <w:tr w14:paraId="15414C5A">
        <w:tblPrEx>
          <w:tblCellMar>
            <w:top w:w="0" w:type="dxa"/>
            <w:left w:w="108" w:type="dxa"/>
            <w:bottom w:w="0" w:type="dxa"/>
            <w:right w:w="108" w:type="dxa"/>
          </w:tblCellMar>
        </w:tblPrEx>
        <w:trPr>
          <w:trHeight w:val="2456"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DE3FB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7EE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011605002002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8ED1">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墙面腻子拆除</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765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73D03A5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1.饰面材料种类及厚度:墙面腻子</w:t>
            </w:r>
          </w:p>
          <w:p w14:paraId="7C25568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2.场内运距:投标人自行考虑</w:t>
            </w:r>
          </w:p>
          <w:p w14:paraId="71114E9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5E1145C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1.拆除</w:t>
            </w:r>
          </w:p>
          <w:p w14:paraId="30764D1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2.控制扬尘</w:t>
            </w:r>
          </w:p>
          <w:p w14:paraId="4C58D31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3.清理</w:t>
            </w:r>
          </w:p>
          <w:p w14:paraId="2D25ADB3">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4.场内运输</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345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9FD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803.76</w:t>
            </w:r>
          </w:p>
        </w:tc>
      </w:tr>
      <w:tr w14:paraId="14D521A1">
        <w:tblPrEx>
          <w:tblCellMar>
            <w:top w:w="0" w:type="dxa"/>
            <w:left w:w="108" w:type="dxa"/>
            <w:bottom w:w="0" w:type="dxa"/>
            <w:right w:w="108" w:type="dxa"/>
          </w:tblCellMar>
        </w:tblPrEx>
        <w:trPr>
          <w:trHeight w:val="2946"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EE58B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729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011606002002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A39B">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墙柱面龙骨及饰面拆除</w:t>
            </w:r>
          </w:p>
        </w:tc>
        <w:tc>
          <w:tcPr>
            <w:tcW w:w="3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8C7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787821E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1.拆除的基层类型:综合</w:t>
            </w:r>
          </w:p>
          <w:p w14:paraId="1E497B8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2.龙骨及饰面种类:综合</w:t>
            </w:r>
          </w:p>
          <w:p w14:paraId="38FF06D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3.场内运距:投标人自行考虑</w:t>
            </w:r>
          </w:p>
          <w:p w14:paraId="5DD4ECB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30A569D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1.拆除</w:t>
            </w:r>
          </w:p>
          <w:p w14:paraId="0D5045E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2.控制扬尘</w:t>
            </w:r>
          </w:p>
          <w:p w14:paraId="5B6CF5E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3.清理</w:t>
            </w:r>
          </w:p>
          <w:p w14:paraId="4CA9151F">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4.场内运输</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239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F28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51.48</w:t>
            </w:r>
          </w:p>
        </w:tc>
      </w:tr>
    </w:tbl>
    <w:p w14:paraId="6B052E43">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00" w:type="dxa"/>
        <w:tblInd w:w="91" w:type="dxa"/>
        <w:tblLayout w:type="fixed"/>
        <w:tblCellMar>
          <w:top w:w="0" w:type="dxa"/>
          <w:left w:w="108" w:type="dxa"/>
          <w:bottom w:w="0" w:type="dxa"/>
          <w:right w:w="108" w:type="dxa"/>
        </w:tblCellMar>
      </w:tblPr>
      <w:tblGrid>
        <w:gridCol w:w="516"/>
        <w:gridCol w:w="1296"/>
        <w:gridCol w:w="1127"/>
        <w:gridCol w:w="3768"/>
        <w:gridCol w:w="836"/>
        <w:gridCol w:w="1457"/>
      </w:tblGrid>
      <w:tr w14:paraId="12E443B0">
        <w:tblPrEx>
          <w:tblCellMar>
            <w:top w:w="0" w:type="dxa"/>
            <w:left w:w="108" w:type="dxa"/>
            <w:bottom w:w="0" w:type="dxa"/>
            <w:right w:w="108" w:type="dxa"/>
          </w:tblCellMar>
        </w:tblPrEx>
        <w:trPr>
          <w:gridAfter w:val="1"/>
          <w:wAfter w:w="1457" w:type="dxa"/>
          <w:trHeight w:val="251" w:hRule="atLeast"/>
        </w:trPr>
        <w:tc>
          <w:tcPr>
            <w:tcW w:w="2939" w:type="dxa"/>
            <w:gridSpan w:val="3"/>
            <w:tcBorders>
              <w:top w:val="nil"/>
              <w:left w:val="nil"/>
              <w:bottom w:val="nil"/>
              <w:right w:val="nil"/>
            </w:tcBorders>
            <w:shd w:val="clear" w:color="auto" w:fill="auto"/>
            <w:vAlign w:val="center"/>
          </w:tcPr>
          <w:p w14:paraId="3EF7211B">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604" w:type="dxa"/>
            <w:gridSpan w:val="2"/>
            <w:tcBorders>
              <w:top w:val="nil"/>
              <w:left w:val="nil"/>
              <w:bottom w:val="nil"/>
              <w:right w:val="nil"/>
            </w:tcBorders>
            <w:shd w:val="clear" w:color="auto" w:fill="auto"/>
            <w:vAlign w:val="center"/>
          </w:tcPr>
          <w:p w14:paraId="6E2D83FC">
            <w:pPr>
              <w:rPr>
                <w:rFonts w:ascii="Times New Roman" w:hAnsi="Times New Roman" w:eastAsia="宋体" w:cs="宋体"/>
                <w:color w:val="000000"/>
                <w:sz w:val="18"/>
                <w:szCs w:val="18"/>
                <w:highlight w:val="none"/>
              </w:rPr>
            </w:pPr>
          </w:p>
        </w:tc>
      </w:tr>
      <w:tr w14:paraId="41EC2406">
        <w:tblPrEx>
          <w:tblCellMar>
            <w:top w:w="0" w:type="dxa"/>
            <w:left w:w="108" w:type="dxa"/>
            <w:bottom w:w="0" w:type="dxa"/>
            <w:right w:w="108" w:type="dxa"/>
          </w:tblCellMar>
        </w:tblPrEx>
        <w:trPr>
          <w:trHeight w:val="312" w:hRule="atLeast"/>
        </w:trPr>
        <w:tc>
          <w:tcPr>
            <w:tcW w:w="516"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6A171F8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6D5CF2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2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8559E0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76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D43C26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83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3A42CE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5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3688EE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35A31C57">
        <w:tblPrEx>
          <w:tblCellMar>
            <w:top w:w="0" w:type="dxa"/>
            <w:left w:w="108" w:type="dxa"/>
            <w:bottom w:w="0" w:type="dxa"/>
            <w:right w:w="108" w:type="dxa"/>
          </w:tblCellMar>
        </w:tblPrEx>
        <w:trPr>
          <w:trHeight w:val="524" w:hRule="atLeast"/>
        </w:trPr>
        <w:tc>
          <w:tcPr>
            <w:tcW w:w="51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5B987FA2">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33809C5">
            <w:pPr>
              <w:jc w:val="center"/>
              <w:rPr>
                <w:rFonts w:ascii="Times New Roman" w:hAnsi="Times New Roman" w:eastAsia="宋体" w:cs="宋体"/>
                <w:color w:val="000000"/>
                <w:sz w:val="18"/>
                <w:szCs w:val="18"/>
                <w:highlight w:val="none"/>
              </w:rPr>
            </w:pPr>
          </w:p>
        </w:tc>
        <w:tc>
          <w:tcPr>
            <w:tcW w:w="112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4BF3564">
            <w:pPr>
              <w:jc w:val="center"/>
              <w:rPr>
                <w:rFonts w:ascii="Times New Roman" w:hAnsi="Times New Roman" w:eastAsia="宋体" w:cs="宋体"/>
                <w:color w:val="000000"/>
                <w:sz w:val="18"/>
                <w:szCs w:val="18"/>
                <w:highlight w:val="none"/>
              </w:rPr>
            </w:pPr>
          </w:p>
        </w:tc>
        <w:tc>
          <w:tcPr>
            <w:tcW w:w="376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961B182">
            <w:pPr>
              <w:jc w:val="center"/>
              <w:rPr>
                <w:rFonts w:ascii="Times New Roman" w:hAnsi="Times New Roman" w:eastAsia="宋体" w:cs="宋体"/>
                <w:color w:val="000000"/>
                <w:sz w:val="18"/>
                <w:szCs w:val="18"/>
                <w:highlight w:val="none"/>
              </w:rPr>
            </w:pPr>
          </w:p>
        </w:tc>
        <w:tc>
          <w:tcPr>
            <w:tcW w:w="83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8032012">
            <w:pPr>
              <w:jc w:val="center"/>
              <w:rPr>
                <w:rFonts w:ascii="Times New Roman" w:hAnsi="Times New Roman" w:eastAsia="宋体" w:cs="宋体"/>
                <w:color w:val="000000"/>
                <w:sz w:val="18"/>
                <w:szCs w:val="18"/>
                <w:highlight w:val="none"/>
              </w:rPr>
            </w:pPr>
          </w:p>
        </w:tc>
        <w:tc>
          <w:tcPr>
            <w:tcW w:w="145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CA02BCA">
            <w:pPr>
              <w:jc w:val="center"/>
              <w:rPr>
                <w:rFonts w:ascii="Times New Roman" w:hAnsi="Times New Roman" w:eastAsia="宋体" w:cs="宋体"/>
                <w:color w:val="000000"/>
                <w:sz w:val="18"/>
                <w:szCs w:val="18"/>
                <w:highlight w:val="none"/>
              </w:rPr>
            </w:pPr>
          </w:p>
        </w:tc>
      </w:tr>
      <w:tr w14:paraId="71EF48DC">
        <w:tblPrEx>
          <w:tblCellMar>
            <w:top w:w="0" w:type="dxa"/>
            <w:left w:w="108" w:type="dxa"/>
            <w:bottom w:w="0" w:type="dxa"/>
            <w:right w:w="108" w:type="dxa"/>
          </w:tblCellMar>
        </w:tblPrEx>
        <w:trPr>
          <w:trHeight w:val="2779" w:hRule="atLeast"/>
        </w:trPr>
        <w:tc>
          <w:tcPr>
            <w:tcW w:w="5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BAA20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6D2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011707B07001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4CBE">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建筑垃圾清运（起运1km）</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837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158F4F9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1.废弃料品种:综合</w:t>
            </w:r>
          </w:p>
          <w:p w14:paraId="19ADA32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2.运输距离:1km</w:t>
            </w:r>
          </w:p>
          <w:p w14:paraId="6BC5513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3.运输方式:根据现场实际情况，各种运输方式综合考虑</w:t>
            </w:r>
          </w:p>
          <w:p w14:paraId="7D9A5DA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4.其它:包含渣场处置费</w:t>
            </w:r>
          </w:p>
          <w:p w14:paraId="22F0CE9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7DC8DC1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1.运输</w:t>
            </w:r>
          </w:p>
          <w:p w14:paraId="470E3047">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2.弃渣</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110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D11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33.33</w:t>
            </w:r>
          </w:p>
        </w:tc>
      </w:tr>
      <w:tr w14:paraId="43A78BDE">
        <w:tblPrEx>
          <w:tblCellMar>
            <w:top w:w="0" w:type="dxa"/>
            <w:left w:w="108" w:type="dxa"/>
            <w:bottom w:w="0" w:type="dxa"/>
            <w:right w:w="108" w:type="dxa"/>
          </w:tblCellMar>
        </w:tblPrEx>
        <w:trPr>
          <w:trHeight w:val="3536" w:hRule="atLeast"/>
        </w:trPr>
        <w:tc>
          <w:tcPr>
            <w:tcW w:w="5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14AD7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FB9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011707B07002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D45B">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建筑垃圾清运（增运9km）</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133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0684C0F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1.废弃料品种:综合</w:t>
            </w:r>
          </w:p>
          <w:p w14:paraId="11000FC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2.运输距离:增运9km，实际增运运距于清单增运运距不一致时可同比例折算</w:t>
            </w:r>
          </w:p>
          <w:p w14:paraId="26380E8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3.运输方式:根据现场实际情况，各种运输方式综合考虑</w:t>
            </w:r>
          </w:p>
          <w:p w14:paraId="6E9F0D3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4.其它:包含渣场处置费</w:t>
            </w:r>
          </w:p>
          <w:p w14:paraId="39A2844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2B86C0D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1.运输</w:t>
            </w:r>
          </w:p>
          <w:p w14:paraId="7017E4A9">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2.弃渣</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774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807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33.33</w:t>
            </w:r>
          </w:p>
        </w:tc>
      </w:tr>
      <w:tr w14:paraId="344317EB">
        <w:tblPrEx>
          <w:tblCellMar>
            <w:top w:w="0" w:type="dxa"/>
            <w:left w:w="108" w:type="dxa"/>
            <w:bottom w:w="0" w:type="dxa"/>
            <w:right w:w="108" w:type="dxa"/>
          </w:tblCellMar>
        </w:tblPrEx>
        <w:trPr>
          <w:trHeight w:val="3032" w:hRule="atLeast"/>
        </w:trPr>
        <w:tc>
          <w:tcPr>
            <w:tcW w:w="5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594D4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213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010401003002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31CE">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实心砖墙（窗户封堵）</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C7A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68A1C39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1.墙体类型:实心砖墙</w:t>
            </w:r>
          </w:p>
          <w:p w14:paraId="5009ABC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2.砂浆强度等级、配合比:M5</w:t>
            </w:r>
          </w:p>
          <w:p w14:paraId="7056688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3.其他:满足设计及规范要求</w:t>
            </w:r>
          </w:p>
          <w:p w14:paraId="4F87342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7BD9568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1.砂浆制作、运输</w:t>
            </w:r>
          </w:p>
          <w:p w14:paraId="10BA187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2.砌砖</w:t>
            </w:r>
          </w:p>
          <w:p w14:paraId="530B127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3.刮缝</w:t>
            </w:r>
          </w:p>
          <w:p w14:paraId="337FD8F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4.砖压顶砌筑</w:t>
            </w:r>
          </w:p>
          <w:p w14:paraId="078BE823">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5.材料运输</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F61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14A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2.82</w:t>
            </w:r>
          </w:p>
        </w:tc>
      </w:tr>
    </w:tbl>
    <w:p w14:paraId="69687DE9">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00" w:type="dxa"/>
        <w:tblInd w:w="91" w:type="dxa"/>
        <w:tblLayout w:type="fixed"/>
        <w:tblCellMar>
          <w:top w:w="0" w:type="dxa"/>
          <w:left w:w="108" w:type="dxa"/>
          <w:bottom w:w="0" w:type="dxa"/>
          <w:right w:w="108" w:type="dxa"/>
        </w:tblCellMar>
      </w:tblPr>
      <w:tblGrid>
        <w:gridCol w:w="522"/>
        <w:gridCol w:w="1296"/>
        <w:gridCol w:w="1138"/>
        <w:gridCol w:w="3666"/>
        <w:gridCol w:w="900"/>
        <w:gridCol w:w="1478"/>
      </w:tblGrid>
      <w:tr w14:paraId="00F4608C">
        <w:tblPrEx>
          <w:tblCellMar>
            <w:top w:w="0" w:type="dxa"/>
            <w:left w:w="108" w:type="dxa"/>
            <w:bottom w:w="0" w:type="dxa"/>
            <w:right w:w="108" w:type="dxa"/>
          </w:tblCellMar>
        </w:tblPrEx>
        <w:trPr>
          <w:gridAfter w:val="1"/>
          <w:wAfter w:w="1478" w:type="dxa"/>
          <w:trHeight w:val="238" w:hRule="atLeast"/>
        </w:trPr>
        <w:tc>
          <w:tcPr>
            <w:tcW w:w="2956" w:type="dxa"/>
            <w:gridSpan w:val="3"/>
            <w:tcBorders>
              <w:top w:val="nil"/>
              <w:left w:val="nil"/>
              <w:bottom w:val="nil"/>
              <w:right w:val="nil"/>
            </w:tcBorders>
            <w:shd w:val="clear" w:color="auto" w:fill="auto"/>
            <w:vAlign w:val="center"/>
          </w:tcPr>
          <w:p w14:paraId="67438BF6">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566" w:type="dxa"/>
            <w:gridSpan w:val="2"/>
            <w:tcBorders>
              <w:top w:val="nil"/>
              <w:left w:val="nil"/>
              <w:bottom w:val="nil"/>
              <w:right w:val="nil"/>
            </w:tcBorders>
            <w:shd w:val="clear" w:color="auto" w:fill="auto"/>
            <w:vAlign w:val="center"/>
          </w:tcPr>
          <w:p w14:paraId="64F6F1C0">
            <w:pPr>
              <w:rPr>
                <w:rFonts w:ascii="Times New Roman" w:hAnsi="Times New Roman" w:eastAsia="宋体" w:cs="宋体"/>
                <w:color w:val="000000"/>
                <w:sz w:val="18"/>
                <w:szCs w:val="18"/>
                <w:highlight w:val="none"/>
              </w:rPr>
            </w:pPr>
          </w:p>
        </w:tc>
      </w:tr>
      <w:tr w14:paraId="04AA8264">
        <w:tblPrEx>
          <w:tblCellMar>
            <w:top w:w="0" w:type="dxa"/>
            <w:left w:w="108" w:type="dxa"/>
            <w:bottom w:w="0" w:type="dxa"/>
            <w:right w:w="108" w:type="dxa"/>
          </w:tblCellMar>
        </w:tblPrEx>
        <w:trPr>
          <w:trHeight w:val="312" w:hRule="atLeast"/>
        </w:trPr>
        <w:tc>
          <w:tcPr>
            <w:tcW w:w="522"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3705C16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0CB9EF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3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A13753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66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F9E2B1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90E0E3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7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E245F4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2111ABAB">
        <w:tblPrEx>
          <w:tblCellMar>
            <w:top w:w="0" w:type="dxa"/>
            <w:left w:w="108" w:type="dxa"/>
            <w:bottom w:w="0" w:type="dxa"/>
            <w:right w:w="108" w:type="dxa"/>
          </w:tblCellMar>
        </w:tblPrEx>
        <w:trPr>
          <w:trHeight w:val="498" w:hRule="atLeast"/>
        </w:trPr>
        <w:tc>
          <w:tcPr>
            <w:tcW w:w="522"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61DFD67">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00B8D49">
            <w:pPr>
              <w:jc w:val="center"/>
              <w:rPr>
                <w:rFonts w:ascii="Times New Roman" w:hAnsi="Times New Roman" w:eastAsia="宋体" w:cs="宋体"/>
                <w:color w:val="000000"/>
                <w:sz w:val="18"/>
                <w:szCs w:val="18"/>
                <w:highlight w:val="none"/>
              </w:rPr>
            </w:pPr>
          </w:p>
        </w:tc>
        <w:tc>
          <w:tcPr>
            <w:tcW w:w="113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116E83E">
            <w:pPr>
              <w:jc w:val="center"/>
              <w:rPr>
                <w:rFonts w:ascii="Times New Roman" w:hAnsi="Times New Roman" w:eastAsia="宋体" w:cs="宋体"/>
                <w:color w:val="000000"/>
                <w:sz w:val="18"/>
                <w:szCs w:val="18"/>
                <w:highlight w:val="none"/>
              </w:rPr>
            </w:pPr>
          </w:p>
        </w:tc>
        <w:tc>
          <w:tcPr>
            <w:tcW w:w="366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72FD019">
            <w:pPr>
              <w:jc w:val="center"/>
              <w:rPr>
                <w:rFonts w:ascii="Times New Roman" w:hAnsi="Times New Roman" w:eastAsia="宋体" w:cs="宋体"/>
                <w:color w:val="000000"/>
                <w:sz w:val="18"/>
                <w:szCs w:val="18"/>
                <w:highlight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5BB319E">
            <w:pPr>
              <w:jc w:val="center"/>
              <w:rPr>
                <w:rFonts w:ascii="Times New Roman" w:hAnsi="Times New Roman" w:eastAsia="宋体" w:cs="宋体"/>
                <w:color w:val="000000"/>
                <w:sz w:val="18"/>
                <w:szCs w:val="18"/>
                <w:highlight w:val="none"/>
              </w:rPr>
            </w:pPr>
          </w:p>
        </w:tc>
        <w:tc>
          <w:tcPr>
            <w:tcW w:w="147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81A1B7B">
            <w:pPr>
              <w:jc w:val="center"/>
              <w:rPr>
                <w:rFonts w:ascii="Times New Roman" w:hAnsi="Times New Roman" w:eastAsia="宋体" w:cs="宋体"/>
                <w:color w:val="000000"/>
                <w:sz w:val="18"/>
                <w:szCs w:val="18"/>
                <w:highlight w:val="none"/>
              </w:rPr>
            </w:pPr>
          </w:p>
        </w:tc>
      </w:tr>
      <w:tr w14:paraId="1CF43602">
        <w:tblPrEx>
          <w:tblCellMar>
            <w:top w:w="0" w:type="dxa"/>
            <w:left w:w="108" w:type="dxa"/>
            <w:bottom w:w="0" w:type="dxa"/>
            <w:right w:w="108" w:type="dxa"/>
          </w:tblCellMar>
        </w:tblPrEx>
        <w:trPr>
          <w:trHeight w:val="2883" w:hRule="atLeast"/>
        </w:trPr>
        <w:tc>
          <w:tcPr>
            <w:tcW w:w="52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FCE23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018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010507007001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5B5A">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零星混凝土构件</w:t>
            </w:r>
          </w:p>
        </w:tc>
        <w:tc>
          <w:tcPr>
            <w:tcW w:w="3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39C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1F563FB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1.部位:反坎</w:t>
            </w:r>
          </w:p>
          <w:p w14:paraId="3AAFE15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2.混凝土种类:商品砼</w:t>
            </w:r>
          </w:p>
          <w:p w14:paraId="1DF9ABD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3.混凝土强度等级:C30</w:t>
            </w:r>
          </w:p>
          <w:p w14:paraId="1851AC8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4.模板:综合</w:t>
            </w:r>
          </w:p>
          <w:p w14:paraId="6BDD463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227EF5B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1.模板及支架(撑)制作、安装、拆除、堆放、运输及清理模内杂物、刷隔离剂等</w:t>
            </w:r>
          </w:p>
          <w:p w14:paraId="1257314A">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2.混凝土制作、运输、浇筑、振捣、养护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458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m3</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9AA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1.58</w:t>
            </w:r>
          </w:p>
        </w:tc>
      </w:tr>
      <w:tr w14:paraId="272C21D0">
        <w:tblPrEx>
          <w:tblCellMar>
            <w:top w:w="0" w:type="dxa"/>
            <w:left w:w="108" w:type="dxa"/>
            <w:bottom w:w="0" w:type="dxa"/>
            <w:right w:w="108" w:type="dxa"/>
          </w:tblCellMar>
        </w:tblPrEx>
        <w:trPr>
          <w:trHeight w:val="3122" w:hRule="atLeast"/>
        </w:trPr>
        <w:tc>
          <w:tcPr>
            <w:tcW w:w="52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09790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2F3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010807001002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5634">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更换窗户</w:t>
            </w:r>
          </w:p>
        </w:tc>
        <w:tc>
          <w:tcPr>
            <w:tcW w:w="3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79C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446987E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1.窗代号及洞口尺寸:1400*1400mm</w:t>
            </w:r>
          </w:p>
          <w:p w14:paraId="0FC15EB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2.框、扇材质:65断桥隔热金属型材</w:t>
            </w:r>
          </w:p>
          <w:p w14:paraId="0495202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3.玻璃品种、厚度:（6中透光Low-E+12Ar+6透明）</w:t>
            </w:r>
          </w:p>
          <w:p w14:paraId="25E02A7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4.其他:满足设计及规范要求</w:t>
            </w:r>
          </w:p>
          <w:p w14:paraId="46AB8D3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7DF50E5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1.窗安装</w:t>
            </w:r>
          </w:p>
          <w:p w14:paraId="4FDF03AD">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2.五金、玻璃安装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901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719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21.56</w:t>
            </w:r>
          </w:p>
        </w:tc>
      </w:tr>
      <w:tr w14:paraId="503F4694">
        <w:tblPrEx>
          <w:tblCellMar>
            <w:top w:w="0" w:type="dxa"/>
            <w:left w:w="108" w:type="dxa"/>
            <w:bottom w:w="0" w:type="dxa"/>
            <w:right w:w="108" w:type="dxa"/>
          </w:tblCellMar>
        </w:tblPrEx>
        <w:trPr>
          <w:trHeight w:val="2164" w:hRule="atLeast"/>
        </w:trPr>
        <w:tc>
          <w:tcPr>
            <w:tcW w:w="52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8A8AA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42D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010801002002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D3DF">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成品套装门</w:t>
            </w:r>
          </w:p>
        </w:tc>
        <w:tc>
          <w:tcPr>
            <w:tcW w:w="3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4D2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4B19E65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1.门代号及洞口尺寸:成品套装门</w:t>
            </w:r>
          </w:p>
          <w:p w14:paraId="46B41F8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2.其他:满足设计及规范要求</w:t>
            </w:r>
          </w:p>
          <w:p w14:paraId="37E295F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373474E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1.门安装</w:t>
            </w:r>
          </w:p>
          <w:p w14:paraId="6750975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2.玻璃安装</w:t>
            </w:r>
          </w:p>
          <w:p w14:paraId="10A8AAC5">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3.五金安装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138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310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11.2</w:t>
            </w:r>
          </w:p>
        </w:tc>
      </w:tr>
    </w:tbl>
    <w:p w14:paraId="3CF2C9FE">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00" w:type="dxa"/>
        <w:tblInd w:w="91" w:type="dxa"/>
        <w:tblLayout w:type="fixed"/>
        <w:tblCellMar>
          <w:top w:w="0" w:type="dxa"/>
          <w:left w:w="108" w:type="dxa"/>
          <w:bottom w:w="0" w:type="dxa"/>
          <w:right w:w="108" w:type="dxa"/>
        </w:tblCellMar>
      </w:tblPr>
      <w:tblGrid>
        <w:gridCol w:w="524"/>
        <w:gridCol w:w="1296"/>
        <w:gridCol w:w="1140"/>
        <w:gridCol w:w="3662"/>
        <w:gridCol w:w="900"/>
        <w:gridCol w:w="1478"/>
      </w:tblGrid>
      <w:tr w14:paraId="723CA22B">
        <w:tblPrEx>
          <w:tblCellMar>
            <w:top w:w="0" w:type="dxa"/>
            <w:left w:w="108" w:type="dxa"/>
            <w:bottom w:w="0" w:type="dxa"/>
            <w:right w:w="108" w:type="dxa"/>
          </w:tblCellMar>
        </w:tblPrEx>
        <w:trPr>
          <w:gridAfter w:val="1"/>
          <w:wAfter w:w="1478" w:type="dxa"/>
          <w:trHeight w:val="23" w:hRule="atLeast"/>
        </w:trPr>
        <w:tc>
          <w:tcPr>
            <w:tcW w:w="2960" w:type="dxa"/>
            <w:gridSpan w:val="3"/>
            <w:tcBorders>
              <w:top w:val="nil"/>
              <w:left w:val="nil"/>
              <w:bottom w:val="nil"/>
              <w:right w:val="nil"/>
            </w:tcBorders>
            <w:shd w:val="clear" w:color="auto" w:fill="auto"/>
            <w:vAlign w:val="center"/>
          </w:tcPr>
          <w:p w14:paraId="49730720">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562" w:type="dxa"/>
            <w:gridSpan w:val="2"/>
            <w:tcBorders>
              <w:top w:val="nil"/>
              <w:left w:val="nil"/>
              <w:bottom w:val="nil"/>
              <w:right w:val="nil"/>
            </w:tcBorders>
            <w:shd w:val="clear" w:color="auto" w:fill="auto"/>
            <w:vAlign w:val="center"/>
          </w:tcPr>
          <w:p w14:paraId="50A87ECF">
            <w:pPr>
              <w:rPr>
                <w:rFonts w:ascii="Times New Roman" w:hAnsi="Times New Roman" w:eastAsia="宋体" w:cs="宋体"/>
                <w:color w:val="000000"/>
                <w:sz w:val="18"/>
                <w:szCs w:val="18"/>
                <w:highlight w:val="none"/>
              </w:rPr>
            </w:pPr>
          </w:p>
        </w:tc>
      </w:tr>
      <w:tr w14:paraId="50C3AADC">
        <w:tblPrEx>
          <w:tblCellMar>
            <w:top w:w="0" w:type="dxa"/>
            <w:left w:w="108" w:type="dxa"/>
            <w:bottom w:w="0" w:type="dxa"/>
            <w:right w:w="108" w:type="dxa"/>
          </w:tblCellMar>
        </w:tblPrEx>
        <w:trPr>
          <w:trHeight w:val="312" w:hRule="atLeast"/>
        </w:trPr>
        <w:tc>
          <w:tcPr>
            <w:tcW w:w="524"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732F77E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06B2BB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1377DC8">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66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BC68BE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BE28B3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7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13E193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4915CBD2">
        <w:tblPrEx>
          <w:tblCellMar>
            <w:top w:w="0" w:type="dxa"/>
            <w:left w:w="108" w:type="dxa"/>
            <w:bottom w:w="0" w:type="dxa"/>
            <w:right w:w="108" w:type="dxa"/>
          </w:tblCellMar>
        </w:tblPrEx>
        <w:trPr>
          <w:trHeight w:val="312" w:hRule="atLeast"/>
        </w:trPr>
        <w:tc>
          <w:tcPr>
            <w:tcW w:w="524"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BFCC51D">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0867962">
            <w:pPr>
              <w:jc w:val="center"/>
              <w:rPr>
                <w:rFonts w:ascii="Times New Roman" w:hAnsi="Times New Roman" w:eastAsia="宋体" w:cs="宋体"/>
                <w:color w:val="000000"/>
                <w:sz w:val="18"/>
                <w:szCs w:val="18"/>
                <w:highlight w:val="none"/>
              </w:rPr>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A9DA1F2">
            <w:pPr>
              <w:jc w:val="center"/>
              <w:rPr>
                <w:rFonts w:ascii="Times New Roman" w:hAnsi="Times New Roman" w:eastAsia="宋体" w:cs="宋体"/>
                <w:color w:val="000000"/>
                <w:sz w:val="18"/>
                <w:szCs w:val="18"/>
                <w:highlight w:val="none"/>
              </w:rPr>
            </w:pPr>
          </w:p>
        </w:tc>
        <w:tc>
          <w:tcPr>
            <w:tcW w:w="366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490470E">
            <w:pPr>
              <w:jc w:val="center"/>
              <w:rPr>
                <w:rFonts w:ascii="Times New Roman" w:hAnsi="Times New Roman" w:eastAsia="宋体" w:cs="宋体"/>
                <w:color w:val="000000"/>
                <w:sz w:val="18"/>
                <w:szCs w:val="18"/>
                <w:highlight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789A3EB">
            <w:pPr>
              <w:jc w:val="center"/>
              <w:rPr>
                <w:rFonts w:ascii="Times New Roman" w:hAnsi="Times New Roman" w:eastAsia="宋体" w:cs="宋体"/>
                <w:color w:val="000000"/>
                <w:sz w:val="18"/>
                <w:szCs w:val="18"/>
                <w:highlight w:val="none"/>
              </w:rPr>
            </w:pPr>
          </w:p>
        </w:tc>
        <w:tc>
          <w:tcPr>
            <w:tcW w:w="147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DA7F02A">
            <w:pPr>
              <w:jc w:val="center"/>
              <w:rPr>
                <w:rFonts w:ascii="Times New Roman" w:hAnsi="Times New Roman" w:eastAsia="宋体" w:cs="宋体"/>
                <w:color w:val="000000"/>
                <w:sz w:val="18"/>
                <w:szCs w:val="18"/>
                <w:highlight w:val="none"/>
              </w:rPr>
            </w:pPr>
          </w:p>
        </w:tc>
      </w:tr>
      <w:tr w14:paraId="56137390">
        <w:tblPrEx>
          <w:tblCellMar>
            <w:top w:w="0" w:type="dxa"/>
            <w:left w:w="108" w:type="dxa"/>
            <w:bottom w:w="0" w:type="dxa"/>
            <w:right w:w="108" w:type="dxa"/>
          </w:tblCellMar>
        </w:tblPrEx>
        <w:trPr>
          <w:trHeight w:val="23"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3C535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0AE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010802004003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124F">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钢制防盗门</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DE1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03DB7E4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1.门代号及洞口尺寸:详设计</w:t>
            </w:r>
          </w:p>
          <w:p w14:paraId="5FA16CE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2.门框或扇外围尺寸:详设计</w:t>
            </w:r>
          </w:p>
          <w:p w14:paraId="05FBF67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3.门框、扇材质:钢质</w:t>
            </w:r>
          </w:p>
          <w:p w14:paraId="2697900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48B66C6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1.门安装</w:t>
            </w:r>
          </w:p>
          <w:p w14:paraId="0672D68A">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2.五金安装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FDA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B69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1.6</w:t>
            </w:r>
          </w:p>
        </w:tc>
      </w:tr>
      <w:tr w14:paraId="08F7A6CD">
        <w:tblPrEx>
          <w:tblCellMar>
            <w:top w:w="0" w:type="dxa"/>
            <w:left w:w="108" w:type="dxa"/>
            <w:bottom w:w="0" w:type="dxa"/>
            <w:right w:w="108" w:type="dxa"/>
          </w:tblCellMar>
        </w:tblPrEx>
        <w:trPr>
          <w:trHeight w:val="23"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E8627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5D5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011407001003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8D3C">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外墙真石漆（猪肝红）</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529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0D45D2A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1.基层类型:综合</w:t>
            </w:r>
          </w:p>
          <w:p w14:paraId="7834191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2.喷刷涂料部位:外墙</w:t>
            </w:r>
          </w:p>
          <w:p w14:paraId="62A2067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3.基层处理:刷界面剂</w:t>
            </w:r>
          </w:p>
          <w:p w14:paraId="76ED561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4.找平层:5mm1：2.5水泥砂浆压实找平</w:t>
            </w:r>
          </w:p>
          <w:p w14:paraId="2639722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13mm厚水泥砂浆（内参5%防水剂）</w:t>
            </w:r>
          </w:p>
          <w:p w14:paraId="0060876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5.10厚聚合物抹面胶浆；内敷设四角镀锌钢丝网一层</w:t>
            </w:r>
          </w:p>
          <w:p w14:paraId="6ECED0C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6.刮腻子要求:2厚柔性耐水腻子（I型）分遍刮平</w:t>
            </w:r>
          </w:p>
          <w:p w14:paraId="63D1777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7.涂料品种、喷刷遍数:喷涂真石漆两遍（颜色综合）</w:t>
            </w:r>
          </w:p>
          <w:p w14:paraId="085C87F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涂刷抗碱封闭底漆两遍</w:t>
            </w:r>
          </w:p>
          <w:p w14:paraId="36D225CE">
            <w:pPr>
              <w:pStyle w:val="2"/>
              <w:rPr>
                <w:rFonts w:hint="eastAsia"/>
                <w:highlight w:val="none"/>
                <w:lang w:eastAsia="zh-CN"/>
              </w:rPr>
            </w:pPr>
          </w:p>
          <w:p w14:paraId="6705599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8.其他:满足设计及规范要求</w:t>
            </w:r>
          </w:p>
          <w:p w14:paraId="3D7C3CA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576DF3C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1.基层清理</w:t>
            </w:r>
          </w:p>
          <w:p w14:paraId="77B4F98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2.刮腻子</w:t>
            </w:r>
          </w:p>
          <w:p w14:paraId="0B24BA73">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3.刷、喷涂料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3ED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FC4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829.49</w:t>
            </w:r>
          </w:p>
        </w:tc>
      </w:tr>
    </w:tbl>
    <w:p w14:paraId="7A7077DF">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9000" w:type="dxa"/>
        <w:tblInd w:w="91" w:type="dxa"/>
        <w:tblLayout w:type="fixed"/>
        <w:tblCellMar>
          <w:top w:w="0" w:type="dxa"/>
          <w:left w:w="108" w:type="dxa"/>
          <w:bottom w:w="0" w:type="dxa"/>
          <w:right w:w="108" w:type="dxa"/>
        </w:tblCellMar>
      </w:tblPr>
      <w:tblGrid>
        <w:gridCol w:w="524"/>
        <w:gridCol w:w="1296"/>
        <w:gridCol w:w="1140"/>
        <w:gridCol w:w="3640"/>
        <w:gridCol w:w="900"/>
        <w:gridCol w:w="1500"/>
      </w:tblGrid>
      <w:tr w14:paraId="51074341">
        <w:tblPrEx>
          <w:tblCellMar>
            <w:top w:w="0" w:type="dxa"/>
            <w:left w:w="108" w:type="dxa"/>
            <w:bottom w:w="0" w:type="dxa"/>
            <w:right w:w="108" w:type="dxa"/>
          </w:tblCellMar>
        </w:tblPrEx>
        <w:trPr>
          <w:gridAfter w:val="1"/>
          <w:wAfter w:w="1500" w:type="dxa"/>
          <w:trHeight w:val="243" w:hRule="atLeast"/>
        </w:trPr>
        <w:tc>
          <w:tcPr>
            <w:tcW w:w="2960" w:type="dxa"/>
            <w:gridSpan w:val="3"/>
            <w:tcBorders>
              <w:top w:val="nil"/>
              <w:left w:val="nil"/>
              <w:bottom w:val="nil"/>
              <w:right w:val="nil"/>
            </w:tcBorders>
            <w:shd w:val="clear" w:color="auto" w:fill="auto"/>
            <w:vAlign w:val="center"/>
          </w:tcPr>
          <w:p w14:paraId="500CF2FF">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540" w:type="dxa"/>
            <w:gridSpan w:val="2"/>
            <w:tcBorders>
              <w:top w:val="nil"/>
              <w:left w:val="nil"/>
              <w:bottom w:val="nil"/>
              <w:right w:val="nil"/>
            </w:tcBorders>
            <w:shd w:val="clear" w:color="auto" w:fill="auto"/>
            <w:vAlign w:val="center"/>
          </w:tcPr>
          <w:p w14:paraId="6C7423B1">
            <w:pPr>
              <w:rPr>
                <w:rFonts w:ascii="Times New Roman" w:hAnsi="Times New Roman" w:eastAsia="宋体" w:cs="宋体"/>
                <w:color w:val="000000"/>
                <w:sz w:val="18"/>
                <w:szCs w:val="18"/>
                <w:highlight w:val="none"/>
              </w:rPr>
            </w:pPr>
          </w:p>
        </w:tc>
      </w:tr>
      <w:tr w14:paraId="1820A8BF">
        <w:tblPrEx>
          <w:tblCellMar>
            <w:top w:w="0" w:type="dxa"/>
            <w:left w:w="108" w:type="dxa"/>
            <w:bottom w:w="0" w:type="dxa"/>
            <w:right w:w="108" w:type="dxa"/>
          </w:tblCellMar>
        </w:tblPrEx>
        <w:trPr>
          <w:trHeight w:val="312" w:hRule="atLeast"/>
        </w:trPr>
        <w:tc>
          <w:tcPr>
            <w:tcW w:w="524"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0CDC074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2237A4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1D5F28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6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48CDC9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70D0ED1">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50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F5BC25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4BCB8D8A">
        <w:tblPrEx>
          <w:tblCellMar>
            <w:top w:w="0" w:type="dxa"/>
            <w:left w:w="108" w:type="dxa"/>
            <w:bottom w:w="0" w:type="dxa"/>
            <w:right w:w="108" w:type="dxa"/>
          </w:tblCellMar>
        </w:tblPrEx>
        <w:trPr>
          <w:trHeight w:val="508" w:hRule="atLeast"/>
        </w:trPr>
        <w:tc>
          <w:tcPr>
            <w:tcW w:w="524"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20526C5">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CAE1DA6">
            <w:pPr>
              <w:jc w:val="center"/>
              <w:rPr>
                <w:rFonts w:ascii="Times New Roman" w:hAnsi="Times New Roman" w:eastAsia="宋体" w:cs="宋体"/>
                <w:color w:val="000000"/>
                <w:sz w:val="18"/>
                <w:szCs w:val="18"/>
                <w:highlight w:val="none"/>
              </w:rPr>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906664A">
            <w:pPr>
              <w:jc w:val="center"/>
              <w:rPr>
                <w:rFonts w:ascii="Times New Roman" w:hAnsi="Times New Roman" w:eastAsia="宋体" w:cs="宋体"/>
                <w:color w:val="000000"/>
                <w:sz w:val="18"/>
                <w:szCs w:val="18"/>
                <w:highlight w:val="none"/>
              </w:rPr>
            </w:pPr>
          </w:p>
        </w:tc>
        <w:tc>
          <w:tcPr>
            <w:tcW w:w="36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C1FDE40">
            <w:pPr>
              <w:jc w:val="center"/>
              <w:rPr>
                <w:rFonts w:ascii="Times New Roman" w:hAnsi="Times New Roman" w:eastAsia="宋体" w:cs="宋体"/>
                <w:color w:val="000000"/>
                <w:sz w:val="18"/>
                <w:szCs w:val="18"/>
                <w:highlight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16EE48E">
            <w:pPr>
              <w:jc w:val="center"/>
              <w:rPr>
                <w:rFonts w:ascii="Times New Roman" w:hAnsi="Times New Roman" w:eastAsia="宋体" w:cs="宋体"/>
                <w:color w:val="000000"/>
                <w:sz w:val="18"/>
                <w:szCs w:val="18"/>
                <w:highlight w:val="none"/>
              </w:rPr>
            </w:pPr>
          </w:p>
        </w:tc>
        <w:tc>
          <w:tcPr>
            <w:tcW w:w="150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328DE16">
            <w:pPr>
              <w:jc w:val="center"/>
              <w:rPr>
                <w:rFonts w:ascii="Times New Roman" w:hAnsi="Times New Roman" w:eastAsia="宋体" w:cs="宋体"/>
                <w:color w:val="000000"/>
                <w:sz w:val="18"/>
                <w:szCs w:val="18"/>
                <w:highlight w:val="none"/>
              </w:rPr>
            </w:pPr>
          </w:p>
        </w:tc>
      </w:tr>
      <w:tr w14:paraId="3763EB02">
        <w:tblPrEx>
          <w:tblCellMar>
            <w:top w:w="0" w:type="dxa"/>
            <w:left w:w="108" w:type="dxa"/>
            <w:bottom w:w="0" w:type="dxa"/>
            <w:right w:w="108" w:type="dxa"/>
          </w:tblCellMar>
        </w:tblPrEx>
        <w:trPr>
          <w:trHeight w:val="2697"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1163A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9DF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011407001004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6FC7">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无机涂料内墙</w:t>
            </w: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F1D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5732A57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1.基层类型:综合</w:t>
            </w:r>
          </w:p>
          <w:p w14:paraId="4D102D5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2.喷刷涂料部位:内墙</w:t>
            </w:r>
          </w:p>
          <w:p w14:paraId="27519E4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3.刮腻子要求:满刮腻子一遍磨平</w:t>
            </w:r>
          </w:p>
          <w:p w14:paraId="2D3D8A6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4.涂料品种、喷刷遍数:</w:t>
            </w:r>
          </w:p>
          <w:p w14:paraId="614E3F1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刷无机涂料2遍</w:t>
            </w:r>
          </w:p>
          <w:p w14:paraId="61620DD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3D23A21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1.基层清理</w:t>
            </w:r>
          </w:p>
          <w:p w14:paraId="0C3D7EC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2.刮腻子</w:t>
            </w:r>
          </w:p>
          <w:p w14:paraId="50F50CA9">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3.刷、喷涂料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16A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309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528.36</w:t>
            </w:r>
          </w:p>
        </w:tc>
      </w:tr>
      <w:tr w14:paraId="1EFBE153">
        <w:tblPrEx>
          <w:tblCellMar>
            <w:top w:w="0" w:type="dxa"/>
            <w:left w:w="108" w:type="dxa"/>
            <w:bottom w:w="0" w:type="dxa"/>
            <w:right w:w="108" w:type="dxa"/>
          </w:tblCellMar>
        </w:tblPrEx>
        <w:trPr>
          <w:trHeight w:val="2697"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FC4DA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FA0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011407002002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74BA">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天棚喷刷涂料</w:t>
            </w: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9B8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05AE965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1.基层类型:综合</w:t>
            </w:r>
          </w:p>
          <w:p w14:paraId="30B69F7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2.喷刷涂料部位:天棚</w:t>
            </w:r>
          </w:p>
          <w:p w14:paraId="70C9D78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3.刮腻子要求:满刮腻子一遍磨平</w:t>
            </w:r>
          </w:p>
          <w:p w14:paraId="167ACF9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4.涂料品种、喷刷遍数:刷无机涂料2遍</w:t>
            </w:r>
          </w:p>
          <w:p w14:paraId="71D8214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50B7227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1.基层清理</w:t>
            </w:r>
          </w:p>
          <w:p w14:paraId="3E286A7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2.刮腻子</w:t>
            </w:r>
          </w:p>
          <w:p w14:paraId="3F427AA1">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3.刷、喷涂料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2B7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D0F4">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169.76</w:t>
            </w:r>
          </w:p>
        </w:tc>
      </w:tr>
    </w:tbl>
    <w:p w14:paraId="3FBE439A">
      <w:pPr>
        <w:widowControl/>
        <w:jc w:val="both"/>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8979" w:type="dxa"/>
        <w:tblInd w:w="91" w:type="dxa"/>
        <w:tblLayout w:type="fixed"/>
        <w:tblCellMar>
          <w:top w:w="0" w:type="dxa"/>
          <w:left w:w="108" w:type="dxa"/>
          <w:bottom w:w="0" w:type="dxa"/>
          <w:right w:w="108" w:type="dxa"/>
        </w:tblCellMar>
      </w:tblPr>
      <w:tblGrid>
        <w:gridCol w:w="524"/>
        <w:gridCol w:w="1296"/>
        <w:gridCol w:w="1140"/>
        <w:gridCol w:w="3640"/>
        <w:gridCol w:w="900"/>
        <w:gridCol w:w="1479"/>
      </w:tblGrid>
      <w:tr w14:paraId="11AC1DC7">
        <w:tblPrEx>
          <w:tblCellMar>
            <w:top w:w="0" w:type="dxa"/>
            <w:left w:w="108" w:type="dxa"/>
            <w:bottom w:w="0" w:type="dxa"/>
            <w:right w:w="108" w:type="dxa"/>
          </w:tblCellMar>
        </w:tblPrEx>
        <w:trPr>
          <w:gridAfter w:val="1"/>
          <w:wAfter w:w="1479" w:type="dxa"/>
          <w:trHeight w:val="244" w:hRule="atLeast"/>
        </w:trPr>
        <w:tc>
          <w:tcPr>
            <w:tcW w:w="2960" w:type="dxa"/>
            <w:gridSpan w:val="3"/>
            <w:tcBorders>
              <w:top w:val="nil"/>
              <w:left w:val="nil"/>
              <w:bottom w:val="nil"/>
              <w:right w:val="nil"/>
            </w:tcBorders>
            <w:shd w:val="clear" w:color="auto" w:fill="auto"/>
            <w:vAlign w:val="center"/>
          </w:tcPr>
          <w:p w14:paraId="08102F4E">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540" w:type="dxa"/>
            <w:gridSpan w:val="2"/>
            <w:tcBorders>
              <w:top w:val="nil"/>
              <w:left w:val="nil"/>
              <w:bottom w:val="nil"/>
              <w:right w:val="nil"/>
            </w:tcBorders>
            <w:shd w:val="clear" w:color="auto" w:fill="auto"/>
            <w:vAlign w:val="center"/>
          </w:tcPr>
          <w:p w14:paraId="0BE56843">
            <w:pPr>
              <w:rPr>
                <w:rFonts w:ascii="Times New Roman" w:hAnsi="Times New Roman" w:eastAsia="宋体" w:cs="宋体"/>
                <w:color w:val="000000"/>
                <w:sz w:val="18"/>
                <w:szCs w:val="18"/>
                <w:highlight w:val="none"/>
              </w:rPr>
            </w:pPr>
          </w:p>
        </w:tc>
      </w:tr>
      <w:tr w14:paraId="3CCE7B63">
        <w:tblPrEx>
          <w:tblCellMar>
            <w:top w:w="0" w:type="dxa"/>
            <w:left w:w="108" w:type="dxa"/>
            <w:bottom w:w="0" w:type="dxa"/>
            <w:right w:w="108" w:type="dxa"/>
          </w:tblCellMar>
        </w:tblPrEx>
        <w:trPr>
          <w:trHeight w:val="312" w:hRule="atLeast"/>
        </w:trPr>
        <w:tc>
          <w:tcPr>
            <w:tcW w:w="524"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423E85C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8C8F66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0ABE50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6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F468A2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03CAE9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7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8809D2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3E3E1721">
        <w:tblPrEx>
          <w:tblCellMar>
            <w:top w:w="0" w:type="dxa"/>
            <w:left w:w="108" w:type="dxa"/>
            <w:bottom w:w="0" w:type="dxa"/>
            <w:right w:w="108" w:type="dxa"/>
          </w:tblCellMar>
        </w:tblPrEx>
        <w:trPr>
          <w:trHeight w:val="754" w:hRule="atLeast"/>
        </w:trPr>
        <w:tc>
          <w:tcPr>
            <w:tcW w:w="524"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5AEA5C36">
            <w:pPr>
              <w:jc w:val="center"/>
              <w:rPr>
                <w:rFonts w:ascii="Times New Roman" w:hAnsi="Times New Roman" w:eastAsia="宋体" w:cs="宋体"/>
                <w:color w:val="000000"/>
                <w:sz w:val="18"/>
                <w:szCs w:val="18"/>
                <w:highlight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C2CB1CA">
            <w:pPr>
              <w:jc w:val="center"/>
              <w:rPr>
                <w:rFonts w:ascii="Times New Roman" w:hAnsi="Times New Roman" w:eastAsia="宋体" w:cs="宋体"/>
                <w:color w:val="000000"/>
                <w:sz w:val="18"/>
                <w:szCs w:val="18"/>
                <w:highlight w:val="none"/>
              </w:rPr>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8DD66F1">
            <w:pPr>
              <w:jc w:val="center"/>
              <w:rPr>
                <w:rFonts w:ascii="Times New Roman" w:hAnsi="Times New Roman" w:eastAsia="宋体" w:cs="宋体"/>
                <w:color w:val="000000"/>
                <w:sz w:val="18"/>
                <w:szCs w:val="18"/>
                <w:highlight w:val="none"/>
              </w:rPr>
            </w:pPr>
          </w:p>
        </w:tc>
        <w:tc>
          <w:tcPr>
            <w:tcW w:w="36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DAD833D">
            <w:pPr>
              <w:jc w:val="center"/>
              <w:rPr>
                <w:rFonts w:ascii="Times New Roman" w:hAnsi="Times New Roman" w:eastAsia="宋体" w:cs="宋体"/>
                <w:color w:val="000000"/>
                <w:sz w:val="18"/>
                <w:szCs w:val="18"/>
                <w:highlight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374A842">
            <w:pPr>
              <w:jc w:val="center"/>
              <w:rPr>
                <w:rFonts w:ascii="Times New Roman" w:hAnsi="Times New Roman" w:eastAsia="宋体" w:cs="宋体"/>
                <w:color w:val="000000"/>
                <w:sz w:val="18"/>
                <w:szCs w:val="18"/>
                <w:highlight w:val="none"/>
              </w:rPr>
            </w:pPr>
          </w:p>
        </w:tc>
        <w:tc>
          <w:tcPr>
            <w:tcW w:w="147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CD482C8">
            <w:pPr>
              <w:jc w:val="center"/>
              <w:rPr>
                <w:rFonts w:ascii="Times New Roman" w:hAnsi="Times New Roman" w:eastAsia="宋体" w:cs="宋体"/>
                <w:color w:val="000000"/>
                <w:sz w:val="18"/>
                <w:szCs w:val="18"/>
                <w:highlight w:val="none"/>
              </w:rPr>
            </w:pPr>
          </w:p>
        </w:tc>
      </w:tr>
      <w:tr w14:paraId="4701A6AF">
        <w:tblPrEx>
          <w:tblCellMar>
            <w:top w:w="0" w:type="dxa"/>
            <w:left w:w="108" w:type="dxa"/>
            <w:bottom w:w="0" w:type="dxa"/>
            <w:right w:w="108" w:type="dxa"/>
          </w:tblCellMar>
        </w:tblPrEx>
        <w:trPr>
          <w:trHeight w:val="5145"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C03CFB">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C9E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010902003002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F716">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上人屋面</w:t>
            </w: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3A6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14AB162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1.刚性层厚度:屋面40厚C20细石混凝土分格面层不大于6m*6m，分格缝宽20mm，密封材料嵌缝</w:t>
            </w:r>
          </w:p>
          <w:p w14:paraId="666D52E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2.保护层:5mm厚掺有纤维的石灰砂浆</w:t>
            </w:r>
          </w:p>
          <w:p w14:paraId="13C306F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3.防水层:4mmSBS防水卷材刷胶粘剂两道</w:t>
            </w:r>
          </w:p>
          <w:p w14:paraId="6122F1F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4.刷冷底子油一道</w:t>
            </w:r>
          </w:p>
          <w:p w14:paraId="71243CE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5.找平层:20mm厚1：2防水砂浆修复找平</w:t>
            </w:r>
          </w:p>
          <w:p w14:paraId="4311855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6.混凝土种类:商品砼</w:t>
            </w:r>
          </w:p>
          <w:p w14:paraId="25C0D7C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7.其他:满足设计及规范要求</w:t>
            </w:r>
          </w:p>
          <w:p w14:paraId="42DE4EA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7F6435A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1.基层处理</w:t>
            </w:r>
          </w:p>
          <w:p w14:paraId="3ACF094E">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2.混凝土制作、运输、铺筑、养护</w:t>
            </w:r>
          </w:p>
          <w:p w14:paraId="35381A95">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3.钢筋制安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92C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7C29">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58.87</w:t>
            </w:r>
          </w:p>
        </w:tc>
      </w:tr>
      <w:tr w14:paraId="7C2D0E05">
        <w:tblPrEx>
          <w:tblCellMar>
            <w:top w:w="0" w:type="dxa"/>
            <w:left w:w="108" w:type="dxa"/>
            <w:bottom w:w="0" w:type="dxa"/>
            <w:right w:w="108" w:type="dxa"/>
          </w:tblCellMar>
        </w:tblPrEx>
        <w:trPr>
          <w:trHeight w:val="3188" w:hRule="atLeast"/>
        </w:trPr>
        <w:tc>
          <w:tcPr>
            <w:tcW w:w="52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45566A">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DDF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010607003002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10C0">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成品不锈钢消音雨棚</w:t>
            </w:r>
          </w:p>
        </w:tc>
        <w:tc>
          <w:tcPr>
            <w:tcW w:w="3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8AE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5064A3E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1.材料品种:成品不锈钢消音雨棚</w:t>
            </w:r>
          </w:p>
          <w:p w14:paraId="18DED8D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2.雨篷宽度:700mm</w:t>
            </w:r>
          </w:p>
          <w:p w14:paraId="1678A8A7">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3.龙骨:1.2mm厚600mm长 不锈钢成品支座@700</w:t>
            </w:r>
          </w:p>
          <w:p w14:paraId="7B1001B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4.其他:满足设计及规范要求</w:t>
            </w:r>
          </w:p>
          <w:p w14:paraId="7E4B4F4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26E50549">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1.安装</w:t>
            </w:r>
          </w:p>
          <w:p w14:paraId="4DCCF1B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2.校正</w:t>
            </w:r>
          </w:p>
          <w:p w14:paraId="7962DAC5">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3.预埋铁件及安螺栓</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848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31B0">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25.83</w:t>
            </w:r>
          </w:p>
        </w:tc>
      </w:tr>
    </w:tbl>
    <w:p w14:paraId="3A84F6B1">
      <w:pPr>
        <w:widowControl/>
        <w:jc w:val="center"/>
        <w:textAlignment w:val="center"/>
        <w:rPr>
          <w:rFonts w:ascii="Times New Roman" w:hAnsi="Times New Roman" w:eastAsia="宋体" w:cs="宋体"/>
          <w:b/>
          <w:bCs/>
          <w:color w:val="000000"/>
          <w:kern w:val="0"/>
          <w:sz w:val="40"/>
          <w:szCs w:val="40"/>
          <w:highlight w:val="none"/>
          <w:lang w:bidi="ar"/>
        </w:rPr>
        <w:sectPr>
          <w:pgSz w:w="11905" w:h="16838"/>
          <w:pgMar w:top="1417" w:right="1417" w:bottom="1417" w:left="1417" w:header="1003" w:footer="986" w:gutter="0"/>
          <w:pgNumType w:fmt="numberInDash"/>
          <w:cols w:space="0" w:num="1"/>
          <w:docGrid w:linePitch="389" w:charSpace="0"/>
        </w:sectPr>
      </w:pPr>
    </w:p>
    <w:tbl>
      <w:tblPr>
        <w:tblStyle w:val="60"/>
        <w:tblW w:w="8957" w:type="dxa"/>
        <w:tblInd w:w="91" w:type="dxa"/>
        <w:tblLayout w:type="fixed"/>
        <w:tblCellMar>
          <w:top w:w="0" w:type="dxa"/>
          <w:left w:w="108" w:type="dxa"/>
          <w:bottom w:w="0" w:type="dxa"/>
          <w:right w:w="108" w:type="dxa"/>
        </w:tblCellMar>
      </w:tblPr>
      <w:tblGrid>
        <w:gridCol w:w="526"/>
        <w:gridCol w:w="1302"/>
        <w:gridCol w:w="1148"/>
        <w:gridCol w:w="3624"/>
        <w:gridCol w:w="922"/>
        <w:gridCol w:w="1435"/>
      </w:tblGrid>
      <w:tr w14:paraId="7AE14F63">
        <w:tblPrEx>
          <w:tblCellMar>
            <w:top w:w="0" w:type="dxa"/>
            <w:left w:w="108" w:type="dxa"/>
            <w:bottom w:w="0" w:type="dxa"/>
            <w:right w:w="108" w:type="dxa"/>
          </w:tblCellMar>
        </w:tblPrEx>
        <w:trPr>
          <w:gridAfter w:val="1"/>
          <w:wAfter w:w="1435" w:type="dxa"/>
          <w:trHeight w:val="237" w:hRule="atLeast"/>
        </w:trPr>
        <w:tc>
          <w:tcPr>
            <w:tcW w:w="2976" w:type="dxa"/>
            <w:gridSpan w:val="3"/>
            <w:tcBorders>
              <w:top w:val="nil"/>
              <w:left w:val="nil"/>
              <w:bottom w:val="nil"/>
              <w:right w:val="nil"/>
            </w:tcBorders>
            <w:shd w:val="clear" w:color="auto" w:fill="auto"/>
            <w:vAlign w:val="center"/>
          </w:tcPr>
          <w:p w14:paraId="72794FC7">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工程名称：房屋建筑修缮工程</w:t>
            </w:r>
          </w:p>
        </w:tc>
        <w:tc>
          <w:tcPr>
            <w:tcW w:w="4546" w:type="dxa"/>
            <w:gridSpan w:val="2"/>
            <w:tcBorders>
              <w:top w:val="nil"/>
              <w:left w:val="nil"/>
              <w:bottom w:val="nil"/>
              <w:right w:val="nil"/>
            </w:tcBorders>
            <w:shd w:val="clear" w:color="auto" w:fill="auto"/>
            <w:vAlign w:val="center"/>
          </w:tcPr>
          <w:p w14:paraId="293CFDB8">
            <w:pPr>
              <w:rPr>
                <w:rFonts w:ascii="Times New Roman" w:hAnsi="Times New Roman" w:eastAsia="宋体" w:cs="宋体"/>
                <w:color w:val="000000"/>
                <w:sz w:val="18"/>
                <w:szCs w:val="18"/>
                <w:highlight w:val="none"/>
              </w:rPr>
            </w:pPr>
          </w:p>
        </w:tc>
      </w:tr>
      <w:tr w14:paraId="30EB4BF4">
        <w:tblPrEx>
          <w:tblCellMar>
            <w:top w:w="0" w:type="dxa"/>
            <w:left w:w="108" w:type="dxa"/>
            <w:bottom w:w="0" w:type="dxa"/>
            <w:right w:w="108" w:type="dxa"/>
          </w:tblCellMar>
        </w:tblPrEx>
        <w:trPr>
          <w:trHeight w:val="312" w:hRule="atLeast"/>
        </w:trPr>
        <w:tc>
          <w:tcPr>
            <w:tcW w:w="526"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66C8703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序号</w:t>
            </w:r>
          </w:p>
        </w:tc>
        <w:tc>
          <w:tcPr>
            <w:tcW w:w="130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FB2BD2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项目编码</w:t>
            </w:r>
          </w:p>
        </w:tc>
        <w:tc>
          <w:tcPr>
            <w:tcW w:w="114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B7C44A5">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项目名称</w:t>
            </w:r>
          </w:p>
        </w:tc>
        <w:tc>
          <w:tcPr>
            <w:tcW w:w="362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8E0D56D">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项目特征</w:t>
            </w:r>
          </w:p>
        </w:tc>
        <w:tc>
          <w:tcPr>
            <w:tcW w:w="92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1E3DC6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计量单位</w:t>
            </w:r>
          </w:p>
        </w:tc>
        <w:tc>
          <w:tcPr>
            <w:tcW w:w="143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4000F7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工程量</w:t>
            </w:r>
          </w:p>
        </w:tc>
      </w:tr>
      <w:tr w14:paraId="738D8B63">
        <w:tblPrEx>
          <w:tblCellMar>
            <w:top w:w="0" w:type="dxa"/>
            <w:left w:w="108" w:type="dxa"/>
            <w:bottom w:w="0" w:type="dxa"/>
            <w:right w:w="108" w:type="dxa"/>
          </w:tblCellMar>
        </w:tblPrEx>
        <w:trPr>
          <w:trHeight w:val="537" w:hRule="atLeast"/>
        </w:trPr>
        <w:tc>
          <w:tcPr>
            <w:tcW w:w="52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27F0C7D1">
            <w:pPr>
              <w:jc w:val="center"/>
              <w:rPr>
                <w:rFonts w:ascii="Times New Roman" w:hAnsi="Times New Roman" w:eastAsia="宋体" w:cs="宋体"/>
                <w:color w:val="000000"/>
                <w:sz w:val="18"/>
                <w:szCs w:val="18"/>
                <w:highlight w:val="none"/>
              </w:rPr>
            </w:pPr>
          </w:p>
        </w:tc>
        <w:tc>
          <w:tcPr>
            <w:tcW w:w="130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D0DDC98">
            <w:pPr>
              <w:jc w:val="center"/>
              <w:rPr>
                <w:rFonts w:ascii="Times New Roman" w:hAnsi="Times New Roman" w:eastAsia="宋体" w:cs="宋体"/>
                <w:color w:val="000000"/>
                <w:sz w:val="18"/>
                <w:szCs w:val="18"/>
                <w:highlight w:val="none"/>
              </w:rPr>
            </w:pPr>
          </w:p>
        </w:tc>
        <w:tc>
          <w:tcPr>
            <w:tcW w:w="114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25983F6">
            <w:pPr>
              <w:jc w:val="center"/>
              <w:rPr>
                <w:rFonts w:ascii="Times New Roman" w:hAnsi="Times New Roman" w:eastAsia="宋体" w:cs="宋体"/>
                <w:color w:val="000000"/>
                <w:sz w:val="18"/>
                <w:szCs w:val="18"/>
                <w:highlight w:val="none"/>
              </w:rPr>
            </w:pPr>
          </w:p>
        </w:tc>
        <w:tc>
          <w:tcPr>
            <w:tcW w:w="362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CE0474A">
            <w:pPr>
              <w:jc w:val="center"/>
              <w:rPr>
                <w:rFonts w:ascii="Times New Roman" w:hAnsi="Times New Roman" w:eastAsia="宋体" w:cs="宋体"/>
                <w:color w:val="000000"/>
                <w:sz w:val="18"/>
                <w:szCs w:val="18"/>
                <w:highlight w:val="none"/>
              </w:rPr>
            </w:pPr>
          </w:p>
        </w:tc>
        <w:tc>
          <w:tcPr>
            <w:tcW w:w="92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F39B436">
            <w:pPr>
              <w:jc w:val="center"/>
              <w:rPr>
                <w:rFonts w:ascii="Times New Roman" w:hAnsi="Times New Roman" w:eastAsia="宋体" w:cs="宋体"/>
                <w:color w:val="000000"/>
                <w:sz w:val="18"/>
                <w:szCs w:val="18"/>
                <w:highlight w:val="none"/>
              </w:rPr>
            </w:pPr>
          </w:p>
        </w:tc>
        <w:tc>
          <w:tcPr>
            <w:tcW w:w="143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CB89C95">
            <w:pPr>
              <w:jc w:val="center"/>
              <w:rPr>
                <w:rFonts w:ascii="Times New Roman" w:hAnsi="Times New Roman" w:eastAsia="宋体" w:cs="宋体"/>
                <w:color w:val="000000"/>
                <w:sz w:val="18"/>
                <w:szCs w:val="18"/>
                <w:highlight w:val="none"/>
              </w:rPr>
            </w:pPr>
          </w:p>
        </w:tc>
      </w:tr>
      <w:tr w14:paraId="3F2D0846">
        <w:tblPrEx>
          <w:tblCellMar>
            <w:top w:w="0" w:type="dxa"/>
            <w:left w:w="108" w:type="dxa"/>
            <w:bottom w:w="0" w:type="dxa"/>
            <w:right w:w="108" w:type="dxa"/>
          </w:tblCellMar>
        </w:tblPrEx>
        <w:trPr>
          <w:trHeight w:val="2413" w:hRule="atLeast"/>
        </w:trPr>
        <w:tc>
          <w:tcPr>
            <w:tcW w:w="5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6E253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10D3">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080207011002</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0ADE">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不锈钢栏杆 H=1200</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015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3D4329E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1.钢材种类、规格、型号:不锈钢栏杆 H=1200</w:t>
            </w:r>
          </w:p>
          <w:p w14:paraId="6B7F892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2.工艺要求:详设计</w:t>
            </w:r>
          </w:p>
          <w:p w14:paraId="06837E0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3.其他:满足设计及规范要求</w:t>
            </w:r>
          </w:p>
          <w:p w14:paraId="654280A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32291F0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1.安装</w:t>
            </w:r>
          </w:p>
          <w:p w14:paraId="4473AE6F">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2.刷漆</w:t>
            </w:r>
          </w:p>
          <w:p w14:paraId="5BF3B7C5">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3.运输</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4A7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57F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42.92</w:t>
            </w:r>
          </w:p>
        </w:tc>
      </w:tr>
      <w:tr w14:paraId="405300AE">
        <w:tblPrEx>
          <w:tblCellMar>
            <w:top w:w="0" w:type="dxa"/>
            <w:left w:w="108" w:type="dxa"/>
            <w:bottom w:w="0" w:type="dxa"/>
            <w:right w:w="108" w:type="dxa"/>
          </w:tblCellMar>
        </w:tblPrEx>
        <w:trPr>
          <w:trHeight w:val="3605" w:hRule="atLeast"/>
        </w:trPr>
        <w:tc>
          <w:tcPr>
            <w:tcW w:w="5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53860F">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0AB2">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031001006002</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95A4">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PVC110落水管</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BA0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5B9B00B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1.名称:PVC110落水管</w:t>
            </w:r>
          </w:p>
          <w:p w14:paraId="3E70B59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2.雨水斗:成品雨水斗 DN100</w:t>
            </w:r>
          </w:p>
          <w:p w14:paraId="24B7544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3.材质、规格:PVC110</w:t>
            </w:r>
          </w:p>
          <w:p w14:paraId="604BB9A3">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4.其他:满足设计及规范要求</w:t>
            </w:r>
          </w:p>
          <w:p w14:paraId="61E1D06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77A66921">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1.管道安装</w:t>
            </w:r>
          </w:p>
          <w:p w14:paraId="2E0F744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2.管件安装</w:t>
            </w:r>
          </w:p>
          <w:p w14:paraId="126567FA">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3.塑料卡固定</w:t>
            </w:r>
          </w:p>
          <w:p w14:paraId="28CC438C">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4.阻火圈安装</w:t>
            </w:r>
          </w:p>
          <w:p w14:paraId="62F74DB4">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5.压力试验</w:t>
            </w:r>
          </w:p>
          <w:p w14:paraId="14AA8AFB">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6.吹扫、冲洗</w:t>
            </w:r>
          </w:p>
          <w:p w14:paraId="40181D89">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7.警示带铺设</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24A7">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m</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1A6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24</w:t>
            </w:r>
          </w:p>
        </w:tc>
      </w:tr>
      <w:tr w14:paraId="035F8F1C">
        <w:tblPrEx>
          <w:tblCellMar>
            <w:top w:w="0" w:type="dxa"/>
            <w:left w:w="108" w:type="dxa"/>
            <w:bottom w:w="0" w:type="dxa"/>
            <w:right w:w="108" w:type="dxa"/>
          </w:tblCellMar>
        </w:tblPrEx>
        <w:trPr>
          <w:trHeight w:val="2413" w:hRule="atLeast"/>
        </w:trPr>
        <w:tc>
          <w:tcPr>
            <w:tcW w:w="52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6D65A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42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AB2E">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031006015002</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64F3">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水箱 2.5m*1m*2m</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47F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[项目特征]</w:t>
            </w:r>
          </w:p>
          <w:p w14:paraId="1C4BC66D">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1.材质、类型:2.5m*1m*2m</w:t>
            </w:r>
          </w:p>
          <w:p w14:paraId="2C459EB2">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2.型号、规格:304不锈钢水箱</w:t>
            </w:r>
          </w:p>
          <w:p w14:paraId="00CCC608">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3.其他:满足设计及规范要求</w:t>
            </w:r>
          </w:p>
          <w:p w14:paraId="69A9F305">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[工作内容]</w:t>
            </w:r>
          </w:p>
          <w:p w14:paraId="20757640">
            <w:pPr>
              <w:widowControl/>
              <w:jc w:val="left"/>
              <w:textAlignment w:val="center"/>
              <w:rPr>
                <w:rFonts w:hint="eastAsia" w:ascii="Times New Roman" w:hAnsi="Times New Roman" w:eastAsia="宋体" w:cs="宋体"/>
                <w:color w:val="000000"/>
                <w:kern w:val="0"/>
                <w:sz w:val="18"/>
                <w:szCs w:val="18"/>
                <w:highlight w:val="none"/>
                <w:lang w:eastAsia="zh-CN" w:bidi="ar"/>
              </w:rPr>
            </w:pPr>
            <w:r>
              <w:rPr>
                <w:rFonts w:hint="eastAsia" w:ascii="Times New Roman" w:hAnsi="Times New Roman" w:eastAsia="宋体" w:cs="宋体"/>
                <w:color w:val="000000"/>
                <w:kern w:val="0"/>
                <w:sz w:val="18"/>
                <w:szCs w:val="18"/>
                <w:highlight w:val="none"/>
                <w:lang w:bidi="ar"/>
              </w:rPr>
              <w:t>1.2.5m*1m</w:t>
            </w:r>
          </w:p>
          <w:p w14:paraId="0104C5D6">
            <w:pPr>
              <w:widowControl/>
              <w:jc w:val="left"/>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2.安装</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1866">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D2FC">
            <w:pPr>
              <w:widowControl/>
              <w:jc w:val="center"/>
              <w:textAlignment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kern w:val="0"/>
                <w:sz w:val="18"/>
                <w:szCs w:val="18"/>
                <w:highlight w:val="none"/>
                <w:lang w:bidi="ar"/>
              </w:rPr>
              <w:t>1</w:t>
            </w:r>
          </w:p>
        </w:tc>
      </w:tr>
    </w:tbl>
    <w:p w14:paraId="54866B49">
      <w:pPr>
        <w:pStyle w:val="2"/>
        <w:spacing w:line="500" w:lineRule="exact"/>
        <w:rPr>
          <w:rFonts w:ascii="Times New Roman" w:hAnsi="Times New Roman" w:eastAsia="宋体" w:cstheme="minorEastAsia"/>
          <w:b/>
          <w:sz w:val="21"/>
          <w:szCs w:val="21"/>
          <w:highlight w:val="none"/>
        </w:rPr>
      </w:pPr>
      <w:r>
        <w:rPr>
          <w:rFonts w:hint="eastAsia" w:ascii="Times New Roman" w:hAnsi="Times New Roman" w:eastAsia="宋体" w:cstheme="minorEastAsia"/>
          <w:b/>
          <w:sz w:val="21"/>
          <w:szCs w:val="21"/>
          <w:highlight w:val="none"/>
        </w:rPr>
        <w:t>注：</w:t>
      </w:r>
      <w:r>
        <w:rPr>
          <w:rFonts w:hint="eastAsia" w:ascii="Times New Roman" w:hAnsi="Times New Roman" w:eastAsia="宋体" w:cstheme="minorEastAsia"/>
          <w:b/>
          <w:sz w:val="21"/>
          <w:szCs w:val="21"/>
          <w:highlight w:val="none"/>
          <w:lang w:val="en-US" w:eastAsia="zh-CN"/>
        </w:rPr>
        <w:t>上表为本项目材料的参考工程量清单，具体的情况以实际用量为准。本项目采用总价包干，无论工程量是否增减，采购人不在另行支付费用</w:t>
      </w:r>
      <w:r>
        <w:rPr>
          <w:rFonts w:hint="eastAsia" w:ascii="Times New Roman" w:hAnsi="Times New Roman" w:eastAsia="宋体" w:cstheme="minorEastAsia"/>
          <w:b/>
          <w:sz w:val="21"/>
          <w:szCs w:val="21"/>
          <w:highlight w:val="none"/>
        </w:rPr>
        <w:t>。</w:t>
      </w:r>
    </w:p>
    <w:p w14:paraId="42A12D14">
      <w:pPr>
        <w:pStyle w:val="2"/>
        <w:spacing w:line="500" w:lineRule="exact"/>
        <w:ind w:firstLine="640" w:firstLineChars="200"/>
        <w:rPr>
          <w:rFonts w:hint="eastAsia" w:ascii="Times New Roman" w:hAnsi="Times New Roman" w:eastAsia="宋体"/>
          <w:highlight w:val="none"/>
          <w:lang w:eastAsia="zh-CN"/>
        </w:rPr>
        <w:sectPr>
          <w:pgSz w:w="11905" w:h="16838"/>
          <w:pgMar w:top="1417" w:right="1417" w:bottom="1417" w:left="1417" w:header="1003" w:footer="986" w:gutter="0"/>
          <w:pgNumType w:fmt="numberInDash"/>
          <w:cols w:space="0" w:num="1"/>
          <w:docGrid w:linePitch="389" w:charSpace="0"/>
        </w:sectPr>
      </w:pPr>
    </w:p>
    <w:p w14:paraId="27C92E6C">
      <w:pPr>
        <w:spacing w:line="500" w:lineRule="exact"/>
        <w:ind w:firstLine="482" w:firstLineChars="200"/>
        <w:jc w:val="left"/>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※三、质量要求</w:t>
      </w:r>
    </w:p>
    <w:p w14:paraId="4BB909F5">
      <w:pPr>
        <w:spacing w:line="500" w:lineRule="exact"/>
        <w:ind w:firstLine="480" w:firstLineChars="200"/>
        <w:jc w:val="lef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（一）责任和程序</w:t>
      </w:r>
    </w:p>
    <w:p w14:paraId="6BEB9B7B">
      <w:pPr>
        <w:spacing w:line="500" w:lineRule="exact"/>
        <w:ind w:firstLine="480" w:firstLineChars="200"/>
        <w:jc w:val="lef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承包人应负责建立和维持合适的质量控制程序，以确保工程各方面能满足技术规范要求。应安排专人负责，确保其工程能达到技术规范要求的质量。</w:t>
      </w:r>
    </w:p>
    <w:p w14:paraId="5006016F">
      <w:pPr>
        <w:snapToGrid w:val="0"/>
        <w:spacing w:line="500" w:lineRule="exac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（二）检验的主要材料 </w:t>
      </w:r>
    </w:p>
    <w:p w14:paraId="72FAD634">
      <w:pPr>
        <w:snapToGrid w:val="0"/>
        <w:spacing w:line="500" w:lineRule="exact"/>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若采购人需要，供应商应提供检验所需主要材料的检测报告，配合采购人进行检验。</w:t>
      </w:r>
    </w:p>
    <w:p w14:paraId="3D8DAA69">
      <w:pPr>
        <w:snapToGrid w:val="0"/>
        <w:spacing w:line="500" w:lineRule="exact"/>
        <w:ind w:firstLine="480" w:firstLineChars="200"/>
        <w:rPr>
          <w:rFonts w:ascii="Times New Roman" w:hAnsi="Times New Roman" w:eastAsia="宋体" w:cs="宋体"/>
          <w:color w:val="C00000"/>
          <w:sz w:val="24"/>
          <w:szCs w:val="24"/>
          <w:highlight w:val="none"/>
        </w:rPr>
      </w:pPr>
      <w:r>
        <w:rPr>
          <w:rFonts w:hint="eastAsia" w:ascii="Times New Roman" w:hAnsi="Times New Roman" w:eastAsia="宋体" w:cs="宋体"/>
          <w:color w:val="auto"/>
          <w:sz w:val="24"/>
          <w:szCs w:val="24"/>
          <w:highlight w:val="none"/>
        </w:rPr>
        <w:t>所提交的主要材料，作为用于永久工程的材料和设备的参考资料，在征得采购人同意后，承包人应加以妥善贮存，没有采购人的允许，不得任意处置。</w:t>
      </w:r>
    </w:p>
    <w:p w14:paraId="3D5B5D61">
      <w:pPr>
        <w:snapToGrid w:val="0"/>
        <w:spacing w:line="500" w:lineRule="exact"/>
        <w:ind w:firstLine="482" w:firstLineChars="200"/>
        <w:rPr>
          <w:rFonts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四、安全要求</w:t>
      </w:r>
    </w:p>
    <w:p w14:paraId="60E71C2B">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（一）供应商应遵守安全生产的有关管理规定，严格按照安全标准组织实施，采取必要的安全防护措施，消除隐患。</w:t>
      </w:r>
    </w:p>
    <w:p w14:paraId="5A000C00">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（二）在施工过程中由于供应商管理或安全措施不力造成周边环境破坏或事故责任和因此发生的费用，由供应商承担。</w:t>
      </w:r>
    </w:p>
    <w:p w14:paraId="0252CE8F">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（三）供应商负责进入现场</w:t>
      </w:r>
      <w:r>
        <w:rPr>
          <w:rFonts w:hint="default" w:ascii="Times New Roman" w:hAnsi="Times New Roman" w:cs="宋体"/>
          <w:sz w:val="24"/>
          <w:szCs w:val="24"/>
          <w:highlight w:val="none"/>
        </w:rPr>
        <w:t>的</w:t>
      </w:r>
      <w:r>
        <w:rPr>
          <w:rFonts w:hint="eastAsia" w:ascii="Times New Roman" w:hAnsi="Times New Roman" w:eastAsia="宋体" w:cs="宋体"/>
          <w:sz w:val="24"/>
          <w:szCs w:val="24"/>
          <w:highlight w:val="none"/>
        </w:rPr>
        <w:t>实施人员及财物安全，发生任何伤亡事故与采购人无关，供应商自行解决并承担相应的法律责任和财产损失。如因施工导致第三人人身、财产损失</w:t>
      </w:r>
      <w:r>
        <w:rPr>
          <w:rFonts w:hint="eastAsia" w:ascii="Times New Roman" w:hAnsi="Times New Roman" w:cs="宋体"/>
          <w:sz w:val="24"/>
          <w:szCs w:val="24"/>
          <w:highlight w:val="none"/>
          <w:lang w:val="en-US" w:eastAsia="zh-CN"/>
        </w:rPr>
        <w:t>等</w:t>
      </w:r>
      <w:r>
        <w:rPr>
          <w:rFonts w:hint="eastAsia" w:ascii="Times New Roman" w:hAnsi="Times New Roman" w:eastAsia="宋体" w:cs="宋体"/>
          <w:sz w:val="24"/>
          <w:szCs w:val="24"/>
          <w:highlight w:val="none"/>
        </w:rPr>
        <w:t>责任和后果由供应商承担赔偿责任。</w:t>
      </w:r>
    </w:p>
    <w:p w14:paraId="2109AC54">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（四）供应商应加强施工人员的安全教育和管理，在施工过程中出现安全事故等责任和后果由供应商自行承担。</w:t>
      </w:r>
    </w:p>
    <w:p w14:paraId="6325538B">
      <w:pPr>
        <w:snapToGrid w:val="0"/>
        <w:spacing w:line="500" w:lineRule="exact"/>
        <w:ind w:firstLine="482" w:firstLineChars="200"/>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※五、现场踏勘</w:t>
      </w:r>
    </w:p>
    <w:p w14:paraId="10245E3C">
      <w:pPr>
        <w:snapToGrid w:val="0"/>
        <w:spacing w:line="500" w:lineRule="exact"/>
        <w:ind w:firstLine="480" w:firstLineChars="200"/>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请各潜在供应商自行前往踏勘现场，无论供应商踏勘与否，采购人均视为供应商对现场环境已了解并知晓相关风险。踏勘费用、安全等由供应商自行负责。</w:t>
      </w:r>
    </w:p>
    <w:p w14:paraId="60ECD08D">
      <w:pPr>
        <w:snapToGrid w:val="0"/>
        <w:spacing w:line="500" w:lineRule="exact"/>
        <w:ind w:firstLine="480" w:firstLineChars="200"/>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rPr>
        <w:t>踏勘</w:t>
      </w:r>
      <w:r>
        <w:rPr>
          <w:rFonts w:hint="eastAsia" w:ascii="Times New Roman" w:hAnsi="Times New Roman" w:cs="宋体"/>
          <w:sz w:val="24"/>
          <w:szCs w:val="24"/>
          <w:highlight w:val="none"/>
          <w:lang w:val="en-US" w:eastAsia="zh-CN"/>
        </w:rPr>
        <w:t>地点：万州区大垭口</w:t>
      </w:r>
    </w:p>
    <w:p w14:paraId="10FC7862">
      <w:pPr>
        <w:snapToGrid w:val="0"/>
        <w:spacing w:line="500" w:lineRule="exact"/>
        <w:ind w:firstLine="480" w:firstLineChars="200"/>
        <w:rPr>
          <w:rFonts w:ascii="Times New Roman" w:hAnsi="Times New Roman" w:eastAsia="宋体"/>
          <w:highlight w:val="none"/>
        </w:rPr>
      </w:pPr>
      <w:r>
        <w:rPr>
          <w:rFonts w:hint="eastAsia" w:ascii="Times New Roman" w:hAnsi="Times New Roman" w:eastAsia="宋体"/>
          <w:sz w:val="24"/>
          <w:szCs w:val="24"/>
          <w:highlight w:val="none"/>
        </w:rPr>
        <w:t>联系人：廖老师 13896346199。</w:t>
      </w:r>
    </w:p>
    <w:p w14:paraId="072CDF42">
      <w:pPr>
        <w:snapToGrid w:val="0"/>
        <w:spacing w:line="500" w:lineRule="exact"/>
        <w:ind w:firstLine="482" w:firstLineChars="200"/>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※六、其它</w:t>
      </w:r>
    </w:p>
    <w:p w14:paraId="376E89BC">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供应商不按竞争性磋商文件要求实施，</w:t>
      </w:r>
      <w:r>
        <w:rPr>
          <w:rFonts w:hint="eastAsia" w:ascii="Times New Roman" w:hAnsi="Times New Roman" w:cs="宋体"/>
          <w:sz w:val="24"/>
          <w:szCs w:val="24"/>
          <w:highlight w:val="none"/>
          <w:lang w:val="en-US" w:eastAsia="zh-CN"/>
        </w:rPr>
        <w:t>出现</w:t>
      </w:r>
      <w:r>
        <w:rPr>
          <w:rFonts w:hint="eastAsia" w:ascii="Times New Roman" w:hAnsi="Times New Roman" w:eastAsia="宋体" w:cs="宋体"/>
          <w:sz w:val="24"/>
          <w:szCs w:val="24"/>
          <w:highlight w:val="none"/>
        </w:rPr>
        <w:t>弄虚作假、</w:t>
      </w:r>
      <w:r>
        <w:rPr>
          <w:rFonts w:hint="eastAsia" w:ascii="Times New Roman" w:hAnsi="Times New Roman" w:cs="宋体"/>
          <w:sz w:val="24"/>
          <w:szCs w:val="24"/>
          <w:highlight w:val="none"/>
          <w:lang w:val="en-US" w:eastAsia="zh-CN"/>
        </w:rPr>
        <w:t>降</w:t>
      </w:r>
      <w:r>
        <w:rPr>
          <w:rFonts w:hint="eastAsia" w:ascii="Times New Roman" w:hAnsi="Times New Roman" w:eastAsia="宋体" w:cs="宋体"/>
          <w:sz w:val="24"/>
          <w:szCs w:val="24"/>
          <w:highlight w:val="none"/>
        </w:rPr>
        <w:t>低质量标准、超过工期等行为，采购人有权终止合同，供应商自行承担经济损失和责任。</w:t>
      </w:r>
    </w:p>
    <w:p w14:paraId="476BA0F6">
      <w:pPr>
        <w:pStyle w:val="5"/>
        <w:pageBreakBefore/>
        <w:spacing w:line="360" w:lineRule="auto"/>
        <w:jc w:val="center"/>
        <w:rPr>
          <w:rFonts w:ascii="Times New Roman" w:hAnsi="Times New Roman" w:eastAsia="宋体" w:cs="宋体"/>
          <w:sz w:val="32"/>
          <w:szCs w:val="32"/>
          <w:highlight w:val="none"/>
        </w:rPr>
      </w:pPr>
      <w:bookmarkStart w:id="69" w:name="_Toc16422"/>
      <w:r>
        <w:rPr>
          <w:rFonts w:hint="eastAsia" w:ascii="Times New Roman" w:hAnsi="Times New Roman" w:eastAsia="宋体" w:cs="宋体"/>
          <w:sz w:val="32"/>
          <w:szCs w:val="32"/>
          <w:highlight w:val="none"/>
        </w:rPr>
        <w:t>第三篇  项目商务需求</w:t>
      </w:r>
      <w:bookmarkEnd w:id="63"/>
      <w:bookmarkEnd w:id="69"/>
    </w:p>
    <w:p w14:paraId="51DBA6FA">
      <w:pPr>
        <w:snapToGrid w:val="0"/>
        <w:spacing w:line="540" w:lineRule="exact"/>
        <w:ind w:firstLine="422" w:firstLineChars="200"/>
        <w:rPr>
          <w:rFonts w:ascii="Times New Roman" w:hAnsi="Times New Roman" w:eastAsia="宋体" w:cs="宋体"/>
          <w:b/>
          <w:sz w:val="24"/>
          <w:szCs w:val="24"/>
          <w:highlight w:val="none"/>
        </w:rPr>
      </w:pPr>
      <w:bookmarkStart w:id="70" w:name="_Toc267320049"/>
      <w:r>
        <w:rPr>
          <w:rFonts w:hint="eastAsia" w:ascii="Times New Roman" w:hAnsi="Times New Roman" w:eastAsia="宋体" w:cs="宋体"/>
          <w:b/>
          <w:sz w:val="21"/>
          <w:szCs w:val="21"/>
          <w:highlight w:val="none"/>
        </w:rPr>
        <w:t>“※”标注的要求为符合性审查中的实质性要求，响应文件若不满足按无效投标处理。</w:t>
      </w:r>
    </w:p>
    <w:bookmarkEnd w:id="70"/>
    <w:p w14:paraId="6E5CFB3C">
      <w:pPr>
        <w:pStyle w:val="6"/>
        <w:spacing w:before="0" w:after="0" w:line="500" w:lineRule="exact"/>
        <w:ind w:firstLine="482" w:firstLineChars="200"/>
        <w:rPr>
          <w:rFonts w:ascii="Times New Roman" w:hAnsi="Times New Roman" w:eastAsia="宋体" w:cs="宋体"/>
          <w:sz w:val="24"/>
          <w:szCs w:val="24"/>
          <w:highlight w:val="none"/>
        </w:rPr>
      </w:pPr>
      <w:bookmarkStart w:id="71" w:name="_Toc167376588"/>
      <w:bookmarkStart w:id="72" w:name="_Toc167376799"/>
      <w:bookmarkStart w:id="73" w:name="_Toc16335"/>
      <w:bookmarkStart w:id="74" w:name="_Toc21322"/>
      <w:bookmarkStart w:id="75" w:name="_Toc79589963"/>
      <w:bookmarkStart w:id="76" w:name="_Toc27142"/>
      <w:bookmarkStart w:id="77" w:name="_Toc113370355"/>
      <w:bookmarkStart w:id="78" w:name="_Toc1547"/>
      <w:r>
        <w:rPr>
          <w:rFonts w:hint="eastAsia" w:ascii="Times New Roman" w:hAnsi="Times New Roman" w:eastAsia="宋体" w:cs="宋体"/>
          <w:sz w:val="24"/>
          <w:szCs w:val="24"/>
          <w:highlight w:val="none"/>
        </w:rPr>
        <w:t>※一、</w:t>
      </w:r>
      <w:bookmarkEnd w:id="71"/>
      <w:bookmarkEnd w:id="72"/>
      <w:bookmarkEnd w:id="73"/>
      <w:bookmarkEnd w:id="74"/>
      <w:bookmarkEnd w:id="75"/>
      <w:bookmarkEnd w:id="76"/>
      <w:bookmarkEnd w:id="77"/>
      <w:r>
        <w:rPr>
          <w:rFonts w:hint="eastAsia" w:ascii="Times New Roman" w:hAnsi="Times New Roman" w:eastAsia="宋体" w:cs="宋体"/>
          <w:sz w:val="24"/>
          <w:szCs w:val="24"/>
          <w:highlight w:val="none"/>
        </w:rPr>
        <w:t>工期、工程地点及验收方式</w:t>
      </w:r>
    </w:p>
    <w:p w14:paraId="72AD5309">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（一）工期：45</w:t>
      </w:r>
      <w:r>
        <w:rPr>
          <w:rFonts w:hint="default" w:ascii="Times New Roman" w:hAnsi="Times New Roman" w:cs="宋体"/>
          <w:sz w:val="24"/>
          <w:szCs w:val="24"/>
          <w:highlight w:val="none"/>
        </w:rPr>
        <w:t>个</w:t>
      </w:r>
      <w:r>
        <w:rPr>
          <w:rFonts w:hint="eastAsia" w:ascii="Times New Roman" w:hAnsi="Times New Roman" w:eastAsia="宋体" w:cs="宋体"/>
          <w:sz w:val="24"/>
          <w:szCs w:val="24"/>
          <w:highlight w:val="none"/>
        </w:rPr>
        <w:t>日历</w:t>
      </w:r>
      <w:r>
        <w:rPr>
          <w:rFonts w:hint="default" w:ascii="Times New Roman" w:hAnsi="Times New Roman" w:cs="宋体"/>
          <w:sz w:val="24"/>
          <w:szCs w:val="24"/>
          <w:highlight w:val="none"/>
        </w:rPr>
        <w:t>日</w:t>
      </w:r>
      <w:r>
        <w:rPr>
          <w:rFonts w:hint="eastAsia" w:ascii="Times New Roman" w:hAnsi="Times New Roman" w:eastAsia="宋体" w:cs="宋体"/>
          <w:sz w:val="24"/>
          <w:szCs w:val="24"/>
          <w:highlight w:val="none"/>
        </w:rPr>
        <w:t>。</w:t>
      </w:r>
    </w:p>
    <w:p w14:paraId="19C84370">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（二）项目地点：采购人指定地点。</w:t>
      </w:r>
    </w:p>
    <w:p w14:paraId="4918F600">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（三）验收方式：</w:t>
      </w:r>
    </w:p>
    <w:p w14:paraId="5357AE57">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w:t>
      </w:r>
      <w:r>
        <w:rPr>
          <w:rFonts w:hint="eastAsia" w:ascii="Times New Roman" w:hAnsi="Times New Roman" w:cs="宋体"/>
          <w:sz w:val="24"/>
          <w:szCs w:val="24"/>
          <w:highlight w:val="none"/>
          <w:lang w:val="en-US" w:eastAsia="zh-CN"/>
        </w:rPr>
        <w:t>.</w:t>
      </w:r>
      <w:r>
        <w:rPr>
          <w:rFonts w:hint="eastAsia" w:ascii="Times New Roman" w:hAnsi="Times New Roman" w:eastAsia="宋体" w:cs="宋体"/>
          <w:sz w:val="24"/>
          <w:szCs w:val="24"/>
          <w:highlight w:val="none"/>
        </w:rPr>
        <w:t>所有项目工作完成</w:t>
      </w:r>
      <w:r>
        <w:rPr>
          <w:rFonts w:hint="eastAsia" w:ascii="Times New Roman" w:hAnsi="Times New Roman" w:cs="宋体"/>
          <w:sz w:val="24"/>
          <w:szCs w:val="24"/>
          <w:highlight w:val="none"/>
          <w:lang w:val="en-US" w:eastAsia="zh-CN"/>
        </w:rPr>
        <w:t>后</w:t>
      </w:r>
      <w:r>
        <w:rPr>
          <w:rFonts w:hint="eastAsia" w:ascii="Times New Roman" w:hAnsi="Times New Roman" w:eastAsia="宋体" w:cs="宋体"/>
          <w:sz w:val="24"/>
          <w:szCs w:val="24"/>
          <w:highlight w:val="none"/>
        </w:rPr>
        <w:t>，采购人组织验收。</w:t>
      </w:r>
    </w:p>
    <w:p w14:paraId="6CF0F444">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2.施工过程应遵照现行国家有关规程规范进行施工，按照有关要求进行检查验收。成交供应商提供的所有设备和材料应有完善的质量检测手段和质量保证体系，必须符合国家标准和行业标准。</w:t>
      </w:r>
    </w:p>
    <w:p w14:paraId="65C81780">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3.本项目为交钥匙工程，工程完工后，采购人在7个工作日内按国家相关标准验收程序和规程进行验收。</w:t>
      </w:r>
    </w:p>
    <w:p w14:paraId="1234478A">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w:t>
      </w:r>
      <w:r>
        <w:rPr>
          <w:rFonts w:hint="eastAsia" w:ascii="Times New Roman" w:hAnsi="Times New Roman" w:cs="宋体"/>
          <w:sz w:val="24"/>
          <w:szCs w:val="24"/>
          <w:highlight w:val="none"/>
          <w:lang w:val="en-US" w:eastAsia="zh-CN"/>
        </w:rPr>
        <w:t>.</w:t>
      </w:r>
      <w:r>
        <w:rPr>
          <w:rFonts w:hint="eastAsia" w:ascii="Times New Roman" w:hAnsi="Times New Roman" w:eastAsia="宋体" w:cs="宋体"/>
          <w:sz w:val="24"/>
          <w:szCs w:val="24"/>
          <w:highlight w:val="none"/>
        </w:rPr>
        <w:t>如验收达不到规定要求，需返工的工程所产生的费用以及对采购人造成一定的影响，成交供应商承担一切责任，并赔偿所造成的损失。（其中验收相关的费用由成交供应商自行承担）</w:t>
      </w:r>
    </w:p>
    <w:p w14:paraId="3608D511">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5.成交供应商须做好施工全过程中相关工程资料的留存，须有施工现场的施工前后 及期间相应节点的对比影像资料（特别是隐蔽工程）用于后期结算。因缺少影像资料造成无法办理相关工程内容结算的损失由成交供应商自行承担。</w:t>
      </w:r>
    </w:p>
    <w:p w14:paraId="0A66715D">
      <w:pPr>
        <w:pStyle w:val="6"/>
        <w:spacing w:before="0" w:after="0" w:line="500" w:lineRule="exact"/>
        <w:ind w:firstLine="482" w:firstLineChars="200"/>
        <w:rPr>
          <w:rFonts w:ascii="Times New Roman" w:hAnsi="Times New Roman" w:eastAsia="宋体" w:cs="宋体"/>
          <w:sz w:val="24"/>
          <w:szCs w:val="24"/>
          <w:highlight w:val="none"/>
        </w:rPr>
      </w:pPr>
      <w:bookmarkStart w:id="79" w:name="_Toc167376800"/>
      <w:bookmarkStart w:id="80" w:name="_Toc22442"/>
      <w:bookmarkStart w:id="81" w:name="_Toc79589964"/>
      <w:bookmarkStart w:id="82" w:name="_Toc113370356"/>
      <w:bookmarkStart w:id="83" w:name="_Toc15365"/>
      <w:bookmarkStart w:id="84" w:name="_Toc24153"/>
      <w:bookmarkStart w:id="85" w:name="_Toc167376589"/>
      <w:bookmarkStart w:id="86" w:name="_Toc267320050"/>
      <w:r>
        <w:rPr>
          <w:rFonts w:hint="eastAsia" w:ascii="Times New Roman" w:hAnsi="Times New Roman" w:eastAsia="宋体" w:cs="宋体"/>
          <w:sz w:val="24"/>
          <w:szCs w:val="24"/>
          <w:highlight w:val="none"/>
        </w:rPr>
        <w:t>※二、报价要求</w:t>
      </w:r>
      <w:bookmarkEnd w:id="79"/>
      <w:bookmarkEnd w:id="80"/>
      <w:bookmarkEnd w:id="81"/>
      <w:bookmarkEnd w:id="82"/>
      <w:bookmarkEnd w:id="83"/>
      <w:bookmarkEnd w:id="84"/>
      <w:bookmarkEnd w:id="85"/>
    </w:p>
    <w:p w14:paraId="5CC9A49C">
      <w:pPr>
        <w:numPr>
          <w:ilvl w:val="0"/>
          <w:numId w:val="14"/>
        </w:num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本次报价须为人民币报价，总价包干。磋商报价包括完成本项目所需的施工费、材料费、运输费（含装卸费）、安装费、调试费、人工费、保险费、税费等所有费用。（签订合同实行包干价，施工过程中不增加任何费用）。本项目最高限价为46.2万元，各供应商投标报价不得超过最高限价，否则按不响应磋商文件处理。</w:t>
      </w:r>
    </w:p>
    <w:bookmarkEnd w:id="86"/>
    <w:p w14:paraId="06A142C2">
      <w:pPr>
        <w:numPr>
          <w:ilvl w:val="0"/>
          <w:numId w:val="14"/>
        </w:numPr>
        <w:snapToGrid w:val="0"/>
        <w:spacing w:line="500" w:lineRule="exact"/>
        <w:ind w:firstLine="480" w:firstLineChars="200"/>
        <w:rPr>
          <w:rFonts w:ascii="Times New Roman" w:hAnsi="Times New Roman" w:eastAsia="宋体" w:cs="宋体"/>
          <w:bCs/>
          <w:sz w:val="24"/>
          <w:szCs w:val="24"/>
          <w:highlight w:val="none"/>
        </w:rPr>
      </w:pPr>
      <w:bookmarkStart w:id="87" w:name="_Toc14239"/>
      <w:bookmarkStart w:id="88" w:name="_Toc524444868"/>
      <w:bookmarkStart w:id="89" w:name="_Toc523837616"/>
      <w:bookmarkStart w:id="90" w:name="_Toc79589967"/>
      <w:bookmarkStart w:id="91" w:name="_Toc30476"/>
      <w:r>
        <w:rPr>
          <w:rFonts w:hint="eastAsia" w:ascii="Times New Roman" w:hAnsi="Times New Roman" w:eastAsia="宋体" w:cs="宋体"/>
          <w:sz w:val="24"/>
          <w:szCs w:val="24"/>
          <w:highlight w:val="none"/>
        </w:rPr>
        <w:t>采购人提供预估工程量清单，各供应商按采购人提供的工程量清单编写已标价工程量清单。本工程为交钥匙工程，工程量清单中数量为预估数量，以现场实际情况为准。</w:t>
      </w:r>
    </w:p>
    <w:p w14:paraId="12E5F53B">
      <w:pPr>
        <w:pStyle w:val="6"/>
        <w:spacing w:before="0" w:after="0" w:line="500" w:lineRule="exact"/>
        <w:ind w:firstLine="482"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※三、付款方式</w:t>
      </w:r>
    </w:p>
    <w:p w14:paraId="400562B1">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（一）签订合同前，成交供应商向采购人指定账户汇入合同总金额3%的履约保证金。</w:t>
      </w:r>
    </w:p>
    <w:p w14:paraId="123599FF">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（二）合同签订后，采购人向成交供应商支付合同金额</w:t>
      </w:r>
      <w:r>
        <w:rPr>
          <w:rFonts w:hint="eastAsia" w:ascii="Times New Roman" w:hAnsi="Times New Roman" w:cs="宋体"/>
          <w:sz w:val="24"/>
          <w:szCs w:val="24"/>
          <w:highlight w:val="none"/>
          <w:lang w:val="en-US" w:eastAsia="zh-CN"/>
        </w:rPr>
        <w:t>5</w:t>
      </w:r>
      <w:r>
        <w:rPr>
          <w:rFonts w:hint="eastAsia" w:ascii="Times New Roman" w:hAnsi="Times New Roman" w:eastAsia="宋体" w:cs="宋体"/>
          <w:sz w:val="24"/>
          <w:szCs w:val="24"/>
          <w:highlight w:val="none"/>
        </w:rPr>
        <w:t>0%的预付款，成交供应商提供合同总金额50%的发票及等额</w:t>
      </w:r>
      <w:r>
        <w:rPr>
          <w:rFonts w:hint="eastAsia" w:ascii="Times New Roman" w:hAnsi="Times New Roman" w:cs="宋体"/>
          <w:sz w:val="24"/>
          <w:szCs w:val="24"/>
          <w:highlight w:val="none"/>
          <w:lang w:val="en-US" w:eastAsia="zh-CN"/>
        </w:rPr>
        <w:t>的银行</w:t>
      </w:r>
      <w:r>
        <w:rPr>
          <w:rFonts w:hint="eastAsia" w:ascii="Times New Roman" w:hAnsi="Times New Roman" w:eastAsia="宋体" w:cs="宋体"/>
          <w:sz w:val="24"/>
          <w:szCs w:val="24"/>
          <w:highlight w:val="none"/>
        </w:rPr>
        <w:t xml:space="preserve">保函，保函期限不少于2个月； </w:t>
      </w:r>
    </w:p>
    <w:p w14:paraId="780236A8">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（三）项目通过竣工验收后，采购人向成交供应商支付合同尾款；</w:t>
      </w:r>
    </w:p>
    <w:p w14:paraId="5B2A6866">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（四）项目通过竣工验收后，履约保证金转为质量保证金，质保期</w:t>
      </w:r>
      <w:r>
        <w:rPr>
          <w:rFonts w:hint="default" w:ascii="Times New Roman" w:hAnsi="Times New Roman" w:cs="宋体"/>
          <w:sz w:val="24"/>
          <w:szCs w:val="24"/>
          <w:highlight w:val="none"/>
        </w:rPr>
        <w:t>满</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年后，</w:t>
      </w:r>
    </w:p>
    <w:p w14:paraId="60AA98E5">
      <w:pPr>
        <w:snapToGrid w:val="0"/>
        <w:spacing w:line="500" w:lineRule="exac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工程无质量问题，采购人无息全额退还质量保证金。</w:t>
      </w:r>
    </w:p>
    <w:p w14:paraId="013B39E2">
      <w:pPr>
        <w:pStyle w:val="6"/>
        <w:spacing w:before="0" w:after="0" w:line="500" w:lineRule="exact"/>
        <w:ind w:firstLine="482"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※四、质量保证及售后服务</w:t>
      </w:r>
    </w:p>
    <w:p w14:paraId="25C9DE5C">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（一）产品质量保证期</w:t>
      </w:r>
    </w:p>
    <w:p w14:paraId="0C58E588">
      <w:pPr>
        <w:snapToGrid w:val="0"/>
        <w:spacing w:line="500" w:lineRule="exact"/>
        <w:ind w:firstLine="480" w:firstLineChars="200"/>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1．投标产品质保期为自竣工验收合格之日起，提供</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年免费质保期。</w:t>
      </w:r>
    </w:p>
    <w:p w14:paraId="52FC56B6">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2.投标产品属于国家规定“三包 ”范围的，其产品质量保证期不得低于“三包 ”规定。</w:t>
      </w:r>
    </w:p>
    <w:p w14:paraId="4FC61937">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3.供应商的质量保证期承诺优于国家“三包 ”规定的，按供应商实际承诺执行。</w:t>
      </w:r>
    </w:p>
    <w:p w14:paraId="357ABC00">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4.投标产品由制造商（指产品生产制造商，或其负责销售、售后服务机构，以下同）负责标准售后服务的，应当在投标文件中予以明确说明,并附制造商售后服务承诺。</w:t>
      </w:r>
    </w:p>
    <w:p w14:paraId="2289094D">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（二）售后服务内容</w:t>
      </w:r>
    </w:p>
    <w:p w14:paraId="5C71EAE0">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1.成交供应商和制造商在质量保证期内应当为采购人提供的技术支持和服务：</w:t>
      </w:r>
    </w:p>
    <w:p w14:paraId="115F0CE2">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（1）电话咨询</w:t>
      </w:r>
    </w:p>
    <w:p w14:paraId="0E5D6810">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成交供应商和制造商应当为采购人提供技术援助电话，解答采购人在使用中遇到的问题，及时为采购人提出解决问题的建议。</w:t>
      </w:r>
    </w:p>
    <w:p w14:paraId="2CCFD10E">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（2）现场响应</w:t>
      </w:r>
    </w:p>
    <w:p w14:paraId="481F77DE">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采购人遇到使用及技术问题，电话咨询不能解决的，成交供应商和制造商应在24小内到达现场（远郊区48小时内到达现场）进行处理，确保产品正常工作；无法在2小时内解决的，应在24小时内提供备用产品，使采购人能够正常使用。</w:t>
      </w:r>
    </w:p>
    <w:p w14:paraId="603C5F26">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（3）技术升级</w:t>
      </w:r>
    </w:p>
    <w:p w14:paraId="158473CF">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在质保期内，如果成交供应商和制造商的产品技术升级，成交供应商应及时通知采</w:t>
      </w:r>
    </w:p>
    <w:p w14:paraId="4057C2C5">
      <w:pPr>
        <w:snapToGrid w:val="0"/>
        <w:spacing w:line="500" w:lineRule="exac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购人，如采购人有相应要求，成交供应商和制造商应对采购人购买的产品进行升级服务。</w:t>
      </w:r>
    </w:p>
    <w:p w14:paraId="3CF52D5A">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2.质保期外服务要求</w:t>
      </w:r>
    </w:p>
    <w:p w14:paraId="63F470A5">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（1）质量保证期过后，成交供应商和制造商应同样提供免费电话咨询服务，并应</w:t>
      </w:r>
    </w:p>
    <w:p w14:paraId="54ADFDE5">
      <w:pPr>
        <w:snapToGrid w:val="0"/>
        <w:spacing w:line="500" w:lineRule="exac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承诺提供产品上门维护服务。</w:t>
      </w:r>
    </w:p>
    <w:p w14:paraId="21D4986A">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（2）质量保证期过后，采购人需要继续由原成交供应商和制造商提供售后服务的，</w:t>
      </w:r>
    </w:p>
    <w:p w14:paraId="4A81D2E7">
      <w:pPr>
        <w:snapToGrid w:val="0"/>
        <w:spacing w:line="500" w:lineRule="exac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该供应商和制造商应以优惠价格提供售后服务。</w:t>
      </w:r>
    </w:p>
    <w:p w14:paraId="0A8074DB">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3.备品备件及易损件</w:t>
      </w:r>
    </w:p>
    <w:p w14:paraId="5F3378B4">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成交供应商和制造商售后服务中，维修使用的备品备件及易损件应为原厂配件，未 经采购人同意不得使用非原厂配件，常用的、容易损坏的备品备件及易损件的价格清单</w:t>
      </w:r>
    </w:p>
    <w:p w14:paraId="3CFADAE0">
      <w:pPr>
        <w:snapToGrid w:val="0"/>
        <w:spacing w:line="500" w:lineRule="exac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须在投标文件中列出。</w:t>
      </w:r>
    </w:p>
    <w:p w14:paraId="750004D3">
      <w:pPr>
        <w:snapToGrid w:val="0"/>
        <w:spacing w:line="500" w:lineRule="exact"/>
        <w:ind w:firstLine="480" w:firstLineChars="200"/>
        <w:rPr>
          <w:rFonts w:ascii="Times New Roman" w:hAnsi="Times New Roman" w:eastAsia="宋体" w:cs="宋体"/>
          <w:b/>
          <w:sz w:val="24"/>
          <w:szCs w:val="24"/>
          <w:highlight w:val="none"/>
        </w:rPr>
      </w:pPr>
      <w:r>
        <w:rPr>
          <w:rFonts w:hint="eastAsia" w:ascii="Times New Roman" w:hAnsi="Times New Roman" w:eastAsia="宋体" w:cs="宋体"/>
          <w:sz w:val="24"/>
          <w:szCs w:val="24"/>
          <w:highlight w:val="none"/>
        </w:rPr>
        <w:t>※</w:t>
      </w:r>
      <w:r>
        <w:rPr>
          <w:rFonts w:hint="eastAsia" w:ascii="Times New Roman" w:hAnsi="Times New Roman" w:eastAsia="宋体" w:cs="宋体"/>
          <w:b/>
          <w:sz w:val="24"/>
          <w:szCs w:val="24"/>
          <w:highlight w:val="none"/>
        </w:rPr>
        <w:t>五、知识产权</w:t>
      </w:r>
      <w:bookmarkEnd w:id="87"/>
      <w:bookmarkEnd w:id="88"/>
      <w:bookmarkEnd w:id="89"/>
      <w:bookmarkEnd w:id="90"/>
      <w:bookmarkEnd w:id="91"/>
    </w:p>
    <w:p w14:paraId="5DC14E14">
      <w:pPr>
        <w:snapToGrid w:val="0"/>
        <w:spacing w:line="500" w:lineRule="exact"/>
        <w:ind w:firstLine="480" w:firstLineChars="200"/>
        <w:outlineLvl w:val="0"/>
        <w:rPr>
          <w:rFonts w:ascii="Times New Roman" w:hAnsi="Times New Roman" w:eastAsia="宋体" w:cs="宋体"/>
          <w:b/>
          <w:bCs/>
          <w:sz w:val="24"/>
          <w:szCs w:val="24"/>
          <w:highlight w:val="none"/>
        </w:rPr>
      </w:pPr>
      <w:r>
        <w:rPr>
          <w:rFonts w:hint="eastAsia" w:ascii="Times New Roman" w:hAnsi="Times New Roman" w:eastAsia="宋体" w:cs="宋体"/>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3FECF16">
      <w:pPr>
        <w:snapToGrid w:val="0"/>
        <w:spacing w:line="500" w:lineRule="exact"/>
        <w:ind w:firstLine="480" w:firstLineChars="200"/>
        <w:outlineLvl w:val="0"/>
        <w:rPr>
          <w:rFonts w:ascii="Times New Roman" w:hAnsi="Times New Roman" w:eastAsia="宋体" w:cs="宋体"/>
          <w:b/>
          <w:bCs/>
          <w:sz w:val="24"/>
          <w:szCs w:val="24"/>
          <w:highlight w:val="none"/>
        </w:rPr>
      </w:pPr>
      <w:r>
        <w:rPr>
          <w:rFonts w:hint="eastAsia" w:ascii="Times New Roman" w:hAnsi="Times New Roman" w:eastAsia="宋体" w:cs="宋体"/>
          <w:sz w:val="24"/>
          <w:szCs w:val="24"/>
          <w:highlight w:val="none"/>
        </w:rPr>
        <w:t>※</w:t>
      </w:r>
      <w:r>
        <w:rPr>
          <w:rFonts w:hint="eastAsia" w:ascii="Times New Roman" w:hAnsi="Times New Roman" w:eastAsia="宋体" w:cs="宋体"/>
          <w:b/>
          <w:bCs/>
          <w:sz w:val="24"/>
          <w:szCs w:val="24"/>
          <w:highlight w:val="none"/>
        </w:rPr>
        <w:t>六、保密</w:t>
      </w:r>
      <w:bookmarkEnd w:id="78"/>
    </w:p>
    <w:p w14:paraId="13A6E609">
      <w:pPr>
        <w:snapToGrid w:val="0"/>
        <w:spacing w:line="500" w:lineRule="exact"/>
        <w:ind w:firstLine="480" w:firstLineChars="200"/>
        <w:outlineLvl w:val="0"/>
        <w:rPr>
          <w:rFonts w:ascii="Times New Roman" w:hAnsi="Times New Roman" w:eastAsia="宋体" w:cs="宋体"/>
          <w:sz w:val="24"/>
          <w:szCs w:val="24"/>
          <w:highlight w:val="none"/>
        </w:rPr>
      </w:pPr>
      <w:bookmarkStart w:id="92" w:name="_Toc1877"/>
      <w:r>
        <w:rPr>
          <w:rFonts w:hint="eastAsia" w:ascii="Times New Roman" w:hAnsi="Times New Roman" w:eastAsia="宋体" w:cs="宋体"/>
          <w:sz w:val="24"/>
          <w:szCs w:val="24"/>
          <w:highlight w:val="none"/>
        </w:rPr>
        <w:t>成交供应商及其员工不得泄露本项目及采购人单位秘密，否则应承担相应法律责任。</w:t>
      </w:r>
      <w:bookmarkEnd w:id="92"/>
    </w:p>
    <w:p w14:paraId="7BECC682">
      <w:pPr>
        <w:snapToGrid w:val="0"/>
        <w:spacing w:line="500" w:lineRule="exact"/>
        <w:ind w:firstLine="480" w:firstLineChars="200"/>
        <w:outlineLvl w:val="0"/>
        <w:rPr>
          <w:rFonts w:ascii="Times New Roman" w:hAnsi="Times New Roman" w:eastAsia="宋体" w:cs="宋体"/>
          <w:b/>
          <w:bCs/>
          <w:sz w:val="24"/>
          <w:szCs w:val="24"/>
          <w:highlight w:val="none"/>
        </w:rPr>
      </w:pPr>
      <w:bookmarkStart w:id="93" w:name="_Toc21237"/>
      <w:r>
        <w:rPr>
          <w:rFonts w:hint="eastAsia" w:ascii="Times New Roman" w:hAnsi="Times New Roman" w:eastAsia="宋体" w:cs="宋体"/>
          <w:sz w:val="24"/>
          <w:szCs w:val="24"/>
          <w:highlight w:val="none"/>
        </w:rPr>
        <w:t>※</w:t>
      </w:r>
      <w:r>
        <w:rPr>
          <w:rFonts w:hint="eastAsia" w:ascii="Times New Roman" w:hAnsi="Times New Roman" w:eastAsia="宋体" w:cs="宋体"/>
          <w:b/>
          <w:bCs/>
          <w:sz w:val="24"/>
          <w:szCs w:val="24"/>
          <w:highlight w:val="none"/>
        </w:rPr>
        <w:t>七、成交供应商责任</w:t>
      </w:r>
      <w:bookmarkEnd w:id="93"/>
    </w:p>
    <w:p w14:paraId="509A0859">
      <w:pPr>
        <w:numPr>
          <w:ilvl w:val="0"/>
          <w:numId w:val="15"/>
        </w:numPr>
        <w:snapToGrid w:val="0"/>
        <w:spacing w:line="500" w:lineRule="exact"/>
        <w:ind w:firstLine="480" w:firstLineChars="200"/>
        <w:outlineLvl w:val="0"/>
        <w:rPr>
          <w:rFonts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按《民法典》、《政府采购法》、采购文件要求、响应文件承诺执行。因成交供应商原因而造成逾期完成项目的，按合同总金额计算，向采购人偿付每日千分之一的违约金。总逾期不得超过 30 天，超过30天的采购人有权解除合同，由此产生的一切损失由成交供应商承担。</w:t>
      </w:r>
    </w:p>
    <w:p w14:paraId="7ED2F30A">
      <w:pPr>
        <w:pStyle w:val="6"/>
        <w:spacing w:before="0" w:after="0" w:line="540" w:lineRule="exact"/>
        <w:ind w:firstLine="482" w:firstLineChars="200"/>
        <w:rPr>
          <w:rFonts w:ascii="Times New Roman" w:hAnsi="Times New Roman" w:eastAsia="宋体" w:cs="宋体"/>
          <w:sz w:val="24"/>
          <w:szCs w:val="24"/>
          <w:highlight w:val="none"/>
        </w:rPr>
      </w:pPr>
      <w:bookmarkStart w:id="94" w:name="_Toc10205"/>
      <w:bookmarkStart w:id="95" w:name="_Toc523837618"/>
      <w:bookmarkStart w:id="96" w:name="_Toc27077"/>
      <w:bookmarkStart w:id="97" w:name="_Toc27507"/>
      <w:bookmarkStart w:id="98" w:name="_Toc31149"/>
      <w:bookmarkStart w:id="99" w:name="_Toc79589968"/>
      <w:bookmarkStart w:id="100" w:name="_Toc524444870"/>
      <w:bookmarkStart w:id="101" w:name="_Toc441065672"/>
      <w:bookmarkStart w:id="102" w:name="_Toc80620854"/>
      <w:bookmarkStart w:id="103" w:name="_Toc23829"/>
      <w:bookmarkStart w:id="104" w:name="_Toc22675"/>
      <w:r>
        <w:rPr>
          <w:rFonts w:hint="eastAsia" w:ascii="Times New Roman" w:hAnsi="Times New Roman" w:eastAsia="宋体" w:cs="宋体"/>
          <w:sz w:val="24"/>
          <w:szCs w:val="24"/>
          <w:highlight w:val="none"/>
        </w:rPr>
        <w:t>※八、其他</w:t>
      </w:r>
      <w:bookmarkEnd w:id="94"/>
      <w:bookmarkEnd w:id="95"/>
      <w:bookmarkEnd w:id="96"/>
      <w:bookmarkEnd w:id="97"/>
      <w:bookmarkEnd w:id="98"/>
      <w:bookmarkEnd w:id="99"/>
      <w:bookmarkEnd w:id="100"/>
      <w:bookmarkEnd w:id="101"/>
      <w:bookmarkEnd w:id="102"/>
      <w:bookmarkEnd w:id="103"/>
      <w:bookmarkEnd w:id="104"/>
    </w:p>
    <w:p w14:paraId="43C289BF">
      <w:pPr>
        <w:snapToGrid w:val="0"/>
        <w:spacing w:line="500" w:lineRule="exact"/>
        <w:ind w:firstLine="480" w:firstLineChars="200"/>
        <w:outlineLvl w:val="0"/>
        <w:rPr>
          <w:rFonts w:ascii="Times New Roman" w:hAnsi="Times New Roman" w:eastAsia="宋体" w:cs="宋体"/>
          <w:sz w:val="24"/>
          <w:szCs w:val="24"/>
          <w:highlight w:val="none"/>
        </w:rPr>
      </w:pPr>
      <w:bookmarkStart w:id="105" w:name="_Toc6382"/>
      <w:r>
        <w:rPr>
          <w:rFonts w:hint="eastAsia" w:ascii="Times New Roman" w:hAnsi="Times New Roman" w:cs="宋体"/>
          <w:sz w:val="24"/>
          <w:szCs w:val="24"/>
          <w:highlight w:val="none"/>
          <w:lang w:val="en-US" w:eastAsia="zh-CN"/>
        </w:rPr>
        <w:t>其</w:t>
      </w:r>
      <w:r>
        <w:rPr>
          <w:rFonts w:hint="eastAsia" w:ascii="Times New Roman" w:hAnsi="Times New Roman" w:eastAsia="宋体" w:cs="宋体"/>
          <w:sz w:val="24"/>
          <w:szCs w:val="24"/>
          <w:highlight w:val="none"/>
        </w:rPr>
        <w:t>他未尽事宜由双方在合同中约定。</w:t>
      </w:r>
      <w:bookmarkEnd w:id="105"/>
    </w:p>
    <w:p w14:paraId="703D502D">
      <w:pPr>
        <w:pStyle w:val="5"/>
        <w:pageBreakBefore/>
        <w:spacing w:line="500" w:lineRule="exact"/>
        <w:jc w:val="center"/>
        <w:rPr>
          <w:rFonts w:ascii="Times New Roman" w:hAnsi="Times New Roman" w:eastAsia="宋体" w:cs="宋体"/>
          <w:szCs w:val="28"/>
          <w:highlight w:val="none"/>
        </w:rPr>
      </w:pPr>
      <w:bookmarkStart w:id="106" w:name="_Toc28773"/>
      <w:bookmarkStart w:id="107" w:name="_Toc9497"/>
      <w:r>
        <w:rPr>
          <w:rFonts w:hint="eastAsia" w:ascii="Times New Roman" w:hAnsi="Times New Roman" w:eastAsia="宋体" w:cs="宋体"/>
          <w:szCs w:val="28"/>
          <w:highlight w:val="none"/>
        </w:rPr>
        <w:t>第四篇  磋商程序及方法、评审标准、无效响应和采购终止</w:t>
      </w:r>
      <w:bookmarkEnd w:id="106"/>
      <w:bookmarkEnd w:id="107"/>
    </w:p>
    <w:p w14:paraId="580B30FC">
      <w:pPr>
        <w:pStyle w:val="6"/>
        <w:spacing w:before="0" w:after="0" w:line="540" w:lineRule="exact"/>
        <w:ind w:firstLine="482" w:firstLineChars="200"/>
        <w:rPr>
          <w:rFonts w:ascii="Times New Roman" w:hAnsi="Times New Roman" w:eastAsia="宋体" w:cs="宋体"/>
          <w:sz w:val="24"/>
          <w:szCs w:val="24"/>
          <w:highlight w:val="none"/>
        </w:rPr>
      </w:pPr>
      <w:bookmarkStart w:id="108" w:name="_Toc160701958"/>
      <w:bookmarkStart w:id="109" w:name="_Toc12299"/>
      <w:bookmarkStart w:id="110" w:name="_Toc9361"/>
      <w:bookmarkStart w:id="111" w:name="_Toc65660350"/>
      <w:bookmarkStart w:id="112" w:name="_Toc5167"/>
      <w:bookmarkStart w:id="113" w:name="_Toc64732012"/>
      <w:bookmarkStart w:id="114" w:name="_Toc883"/>
      <w:bookmarkStart w:id="115" w:name="_Toc11200"/>
      <w:bookmarkStart w:id="116" w:name="_Toc31190"/>
      <w:r>
        <w:rPr>
          <w:rFonts w:hint="eastAsia" w:ascii="Times New Roman" w:hAnsi="Times New Roman" w:eastAsia="宋体" w:cs="宋体"/>
          <w:sz w:val="24"/>
          <w:szCs w:val="24"/>
          <w:highlight w:val="none"/>
        </w:rPr>
        <w:t>一、</w:t>
      </w:r>
      <w:bookmarkEnd w:id="108"/>
      <w:bookmarkEnd w:id="109"/>
      <w:bookmarkEnd w:id="110"/>
      <w:bookmarkEnd w:id="111"/>
      <w:bookmarkEnd w:id="112"/>
      <w:bookmarkEnd w:id="113"/>
      <w:r>
        <w:rPr>
          <w:rFonts w:hint="eastAsia" w:ascii="Times New Roman" w:hAnsi="Times New Roman" w:eastAsia="宋体" w:cs="宋体"/>
          <w:sz w:val="24"/>
          <w:szCs w:val="24"/>
          <w:highlight w:val="none"/>
        </w:rPr>
        <w:t>磋商程序及方法</w:t>
      </w:r>
      <w:bookmarkEnd w:id="114"/>
      <w:bookmarkEnd w:id="115"/>
      <w:bookmarkEnd w:id="116"/>
    </w:p>
    <w:p w14:paraId="0BDB5E12">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8531FEC">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（二）磋商小组对各供应商的资格条件、响应文件的有效性、完整性和响应程度进行审查。各供应商只有在完全符合要求的前提下，才能参与正式磋商。</w:t>
      </w:r>
    </w:p>
    <w:p w14:paraId="322EC8C8">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1.资格性审查。依据法律法规和竞争性磋商文件的规定，对响应文件中的资格证明、等进行审查，以确定供应商是否具备磋商资格。资格性审查资料表如下：</w:t>
      </w:r>
    </w:p>
    <w:tbl>
      <w:tblPr>
        <w:tblStyle w:val="60"/>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960"/>
        <w:gridCol w:w="5283"/>
      </w:tblGrid>
      <w:tr w14:paraId="1643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679B009">
            <w:pPr>
              <w:jc w:val="center"/>
              <w:rPr>
                <w:rFonts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序号</w:t>
            </w:r>
          </w:p>
        </w:tc>
        <w:tc>
          <w:tcPr>
            <w:tcW w:w="3669" w:type="dxa"/>
            <w:gridSpan w:val="2"/>
            <w:tcBorders>
              <w:top w:val="single" w:color="auto" w:sz="4" w:space="0"/>
              <w:left w:val="single" w:color="auto" w:sz="4" w:space="0"/>
              <w:bottom w:val="single" w:color="auto" w:sz="4" w:space="0"/>
              <w:right w:val="single" w:color="auto" w:sz="4" w:space="0"/>
            </w:tcBorders>
            <w:vAlign w:val="center"/>
          </w:tcPr>
          <w:p w14:paraId="32253CCB">
            <w:pPr>
              <w:jc w:val="center"/>
              <w:rPr>
                <w:rFonts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检查因素</w:t>
            </w:r>
          </w:p>
        </w:tc>
        <w:tc>
          <w:tcPr>
            <w:tcW w:w="5283" w:type="dxa"/>
            <w:tcBorders>
              <w:top w:val="single" w:color="auto" w:sz="4" w:space="0"/>
              <w:left w:val="single" w:color="auto" w:sz="4" w:space="0"/>
              <w:bottom w:val="single" w:color="auto" w:sz="4" w:space="0"/>
              <w:right w:val="single" w:color="auto" w:sz="4" w:space="0"/>
            </w:tcBorders>
            <w:vAlign w:val="center"/>
          </w:tcPr>
          <w:p w14:paraId="3C832F17">
            <w:pPr>
              <w:jc w:val="center"/>
              <w:rPr>
                <w:rFonts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检查内容</w:t>
            </w:r>
          </w:p>
        </w:tc>
      </w:tr>
      <w:tr w14:paraId="1855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6DB0391E">
            <w:pPr>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（一）</w:t>
            </w:r>
          </w:p>
        </w:tc>
        <w:tc>
          <w:tcPr>
            <w:tcW w:w="709" w:type="dxa"/>
            <w:vMerge w:val="restart"/>
            <w:vAlign w:val="center"/>
          </w:tcPr>
          <w:p w14:paraId="12C46D04">
            <w:pPr>
              <w:rPr>
                <w:rFonts w:ascii="Times New Roman" w:hAnsi="Times New Roman" w:eastAsia="宋体" w:cs="宋体"/>
                <w:sz w:val="21"/>
                <w:szCs w:val="21"/>
                <w:highlight w:val="none"/>
                <w:lang w:val="zh-CN"/>
              </w:rPr>
            </w:pPr>
            <w:r>
              <w:rPr>
                <w:rFonts w:hint="eastAsia" w:ascii="Times New Roman" w:hAnsi="Times New Roman" w:eastAsia="宋体" w:cs="宋体"/>
                <w:sz w:val="21"/>
                <w:szCs w:val="21"/>
                <w:highlight w:val="none"/>
                <w:lang w:val="zh-CN"/>
              </w:rPr>
              <w:t>《中华人民共和国政府采购法》第二十二条规定</w:t>
            </w:r>
          </w:p>
        </w:tc>
        <w:tc>
          <w:tcPr>
            <w:tcW w:w="2960" w:type="dxa"/>
            <w:vAlign w:val="center"/>
          </w:tcPr>
          <w:p w14:paraId="18C2D5B8">
            <w:pP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1.具有独立承担民事责任的能力</w:t>
            </w:r>
          </w:p>
        </w:tc>
        <w:tc>
          <w:tcPr>
            <w:tcW w:w="5283" w:type="dxa"/>
            <w:vAlign w:val="center"/>
          </w:tcPr>
          <w:p w14:paraId="7D39C56F">
            <w:pP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 xml:space="preserve">1.供应商法人营业执照（副本）或事业单位法人证书（副本）或个体工商户营业执照或有效的自然人身份证明或社会团体法人登记证书（提供复印件）。 </w:t>
            </w:r>
          </w:p>
          <w:p w14:paraId="160AFE73">
            <w:pP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2.供应商法定代表人身份证明和法定代表人授权代表委托书。</w:t>
            </w:r>
          </w:p>
        </w:tc>
      </w:tr>
      <w:tr w14:paraId="3885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55D459E">
            <w:pPr>
              <w:jc w:val="center"/>
              <w:rPr>
                <w:rFonts w:ascii="Times New Roman" w:hAnsi="Times New Roman" w:eastAsia="宋体" w:cs="宋体"/>
                <w:sz w:val="21"/>
                <w:szCs w:val="21"/>
                <w:highlight w:val="none"/>
              </w:rPr>
            </w:pPr>
          </w:p>
        </w:tc>
        <w:tc>
          <w:tcPr>
            <w:tcW w:w="709" w:type="dxa"/>
            <w:vMerge w:val="continue"/>
            <w:vAlign w:val="center"/>
          </w:tcPr>
          <w:p w14:paraId="14CB605A">
            <w:pPr>
              <w:rPr>
                <w:rFonts w:ascii="Times New Roman" w:hAnsi="Times New Roman" w:eastAsia="宋体" w:cs="宋体"/>
                <w:sz w:val="21"/>
                <w:szCs w:val="21"/>
                <w:highlight w:val="none"/>
                <w:lang w:val="zh-CN"/>
              </w:rPr>
            </w:pPr>
          </w:p>
        </w:tc>
        <w:tc>
          <w:tcPr>
            <w:tcW w:w="2960" w:type="dxa"/>
            <w:vAlign w:val="center"/>
          </w:tcPr>
          <w:p w14:paraId="0317AE8C">
            <w:pP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lang w:val="zh-CN"/>
              </w:rPr>
              <w:t>2.</w:t>
            </w:r>
            <w:r>
              <w:rPr>
                <w:rFonts w:hint="eastAsia" w:ascii="Times New Roman" w:hAnsi="Times New Roman" w:eastAsia="宋体" w:cs="宋体"/>
                <w:sz w:val="21"/>
                <w:szCs w:val="21"/>
                <w:highlight w:val="none"/>
              </w:rPr>
              <w:t>具有良好的商业信誉和健全的财务会计制度</w:t>
            </w:r>
          </w:p>
        </w:tc>
        <w:tc>
          <w:tcPr>
            <w:tcW w:w="5283" w:type="dxa"/>
            <w:vMerge w:val="restart"/>
            <w:vAlign w:val="center"/>
          </w:tcPr>
          <w:p w14:paraId="46F4EA6A">
            <w:pPr>
              <w:rPr>
                <w:rFonts w:ascii="Times New Roman" w:hAnsi="Times New Roman" w:eastAsia="宋体" w:cs="宋体"/>
                <w:b/>
                <w:sz w:val="21"/>
                <w:szCs w:val="21"/>
                <w:highlight w:val="none"/>
              </w:rPr>
            </w:pPr>
            <w:r>
              <w:rPr>
                <w:rFonts w:hint="eastAsia" w:ascii="Times New Roman" w:hAnsi="Times New Roman" w:eastAsia="宋体" w:cs="宋体"/>
                <w:sz w:val="21"/>
                <w:szCs w:val="21"/>
                <w:highlight w:val="none"/>
              </w:rPr>
              <w:t>供应商提供“基本资格条件承诺函”（格式详见第七篇）</w:t>
            </w:r>
          </w:p>
        </w:tc>
      </w:tr>
      <w:tr w14:paraId="32A1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898FB0">
            <w:pPr>
              <w:jc w:val="center"/>
              <w:rPr>
                <w:rFonts w:ascii="Times New Roman" w:hAnsi="Times New Roman" w:eastAsia="宋体" w:cs="宋体"/>
                <w:sz w:val="21"/>
                <w:szCs w:val="21"/>
                <w:highlight w:val="none"/>
              </w:rPr>
            </w:pPr>
          </w:p>
        </w:tc>
        <w:tc>
          <w:tcPr>
            <w:tcW w:w="709" w:type="dxa"/>
            <w:vMerge w:val="continue"/>
            <w:vAlign w:val="center"/>
          </w:tcPr>
          <w:p w14:paraId="5A94F180">
            <w:pPr>
              <w:rPr>
                <w:rFonts w:ascii="Times New Roman" w:hAnsi="Times New Roman" w:eastAsia="宋体" w:cs="宋体"/>
                <w:sz w:val="21"/>
                <w:szCs w:val="21"/>
                <w:highlight w:val="none"/>
                <w:lang w:val="zh-CN"/>
              </w:rPr>
            </w:pPr>
          </w:p>
        </w:tc>
        <w:tc>
          <w:tcPr>
            <w:tcW w:w="2960" w:type="dxa"/>
            <w:vAlign w:val="center"/>
          </w:tcPr>
          <w:p w14:paraId="515271D6">
            <w:pPr>
              <w:rPr>
                <w:rFonts w:ascii="Times New Roman" w:hAnsi="Times New Roman" w:eastAsia="宋体" w:cs="宋体"/>
                <w:sz w:val="21"/>
                <w:szCs w:val="21"/>
                <w:highlight w:val="none"/>
                <w:lang w:val="zh-CN"/>
              </w:rPr>
            </w:pPr>
            <w:r>
              <w:rPr>
                <w:rFonts w:hint="eastAsia" w:ascii="Times New Roman" w:hAnsi="Times New Roman" w:eastAsia="宋体" w:cs="宋体"/>
                <w:sz w:val="21"/>
                <w:szCs w:val="21"/>
                <w:highlight w:val="none"/>
                <w:lang w:val="zh-CN"/>
              </w:rPr>
              <w:t>3.具有履行合同所必需的设备和专业技术能力</w:t>
            </w:r>
          </w:p>
        </w:tc>
        <w:tc>
          <w:tcPr>
            <w:tcW w:w="5283" w:type="dxa"/>
            <w:vMerge w:val="continue"/>
            <w:vAlign w:val="center"/>
          </w:tcPr>
          <w:p w14:paraId="2F57C706">
            <w:pPr>
              <w:rPr>
                <w:rFonts w:ascii="Times New Roman" w:hAnsi="Times New Roman" w:eastAsia="宋体" w:cs="宋体"/>
                <w:sz w:val="21"/>
                <w:szCs w:val="21"/>
                <w:highlight w:val="none"/>
              </w:rPr>
            </w:pPr>
          </w:p>
        </w:tc>
      </w:tr>
      <w:tr w14:paraId="2F0A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77CA735">
            <w:pPr>
              <w:jc w:val="center"/>
              <w:rPr>
                <w:rFonts w:ascii="Times New Roman" w:hAnsi="Times New Roman" w:eastAsia="宋体" w:cs="宋体"/>
                <w:sz w:val="21"/>
                <w:szCs w:val="21"/>
                <w:highlight w:val="none"/>
              </w:rPr>
            </w:pPr>
          </w:p>
        </w:tc>
        <w:tc>
          <w:tcPr>
            <w:tcW w:w="709" w:type="dxa"/>
            <w:vMerge w:val="continue"/>
            <w:vAlign w:val="center"/>
          </w:tcPr>
          <w:p w14:paraId="0C360B6C">
            <w:pPr>
              <w:rPr>
                <w:rFonts w:ascii="Times New Roman" w:hAnsi="Times New Roman" w:eastAsia="宋体" w:cs="宋体"/>
                <w:sz w:val="21"/>
                <w:szCs w:val="21"/>
                <w:highlight w:val="none"/>
                <w:lang w:val="zh-CN"/>
              </w:rPr>
            </w:pPr>
          </w:p>
        </w:tc>
        <w:tc>
          <w:tcPr>
            <w:tcW w:w="2960" w:type="dxa"/>
            <w:vAlign w:val="center"/>
          </w:tcPr>
          <w:p w14:paraId="015F4016">
            <w:pPr>
              <w:rPr>
                <w:rFonts w:ascii="Times New Roman" w:hAnsi="Times New Roman" w:eastAsia="宋体" w:cs="宋体"/>
                <w:sz w:val="21"/>
                <w:szCs w:val="21"/>
                <w:highlight w:val="none"/>
                <w:lang w:val="zh-CN"/>
              </w:rPr>
            </w:pPr>
            <w:r>
              <w:rPr>
                <w:rFonts w:hint="eastAsia" w:ascii="Times New Roman" w:hAnsi="Times New Roman" w:eastAsia="宋体" w:cs="宋体"/>
                <w:sz w:val="21"/>
                <w:szCs w:val="21"/>
                <w:highlight w:val="none"/>
                <w:lang w:val="zh-CN"/>
              </w:rPr>
              <w:t>4.有依法缴纳税收和社会保障金的良好记录</w:t>
            </w:r>
          </w:p>
        </w:tc>
        <w:tc>
          <w:tcPr>
            <w:tcW w:w="5283" w:type="dxa"/>
            <w:vMerge w:val="continue"/>
            <w:vAlign w:val="center"/>
          </w:tcPr>
          <w:p w14:paraId="0D810F9E">
            <w:pPr>
              <w:rPr>
                <w:rFonts w:ascii="Times New Roman" w:hAnsi="Times New Roman" w:eastAsia="宋体" w:cs="宋体"/>
                <w:sz w:val="21"/>
                <w:szCs w:val="21"/>
                <w:highlight w:val="none"/>
              </w:rPr>
            </w:pPr>
          </w:p>
        </w:tc>
      </w:tr>
      <w:tr w14:paraId="618E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A1CABF9">
            <w:pPr>
              <w:jc w:val="center"/>
              <w:rPr>
                <w:rFonts w:ascii="Times New Roman" w:hAnsi="Times New Roman" w:eastAsia="宋体" w:cs="宋体"/>
                <w:sz w:val="21"/>
                <w:szCs w:val="21"/>
                <w:highlight w:val="none"/>
              </w:rPr>
            </w:pPr>
          </w:p>
        </w:tc>
        <w:tc>
          <w:tcPr>
            <w:tcW w:w="709" w:type="dxa"/>
            <w:vMerge w:val="continue"/>
            <w:vAlign w:val="center"/>
          </w:tcPr>
          <w:p w14:paraId="604BB3DB">
            <w:pPr>
              <w:rPr>
                <w:rFonts w:ascii="Times New Roman" w:hAnsi="Times New Roman" w:eastAsia="宋体" w:cs="宋体"/>
                <w:sz w:val="21"/>
                <w:szCs w:val="21"/>
                <w:highlight w:val="none"/>
                <w:lang w:val="zh-CN"/>
              </w:rPr>
            </w:pPr>
          </w:p>
        </w:tc>
        <w:tc>
          <w:tcPr>
            <w:tcW w:w="2960" w:type="dxa"/>
            <w:vAlign w:val="center"/>
          </w:tcPr>
          <w:p w14:paraId="0885F6B6">
            <w:pPr>
              <w:rPr>
                <w:rFonts w:ascii="Times New Roman" w:hAnsi="Times New Roman" w:eastAsia="宋体" w:cs="宋体"/>
                <w:sz w:val="21"/>
                <w:szCs w:val="21"/>
                <w:highlight w:val="none"/>
                <w:lang w:val="zh-CN"/>
              </w:rPr>
            </w:pPr>
            <w:r>
              <w:rPr>
                <w:rFonts w:hint="eastAsia" w:ascii="Times New Roman" w:hAnsi="Times New Roman" w:eastAsia="宋体" w:cs="宋体"/>
                <w:sz w:val="21"/>
                <w:szCs w:val="21"/>
                <w:highlight w:val="none"/>
              </w:rPr>
              <w:t>5.参加政府采购活动前三年内，在经营活动中没有重大违法记录</w:t>
            </w:r>
          </w:p>
        </w:tc>
        <w:tc>
          <w:tcPr>
            <w:tcW w:w="5283" w:type="dxa"/>
            <w:vMerge w:val="continue"/>
            <w:vAlign w:val="center"/>
          </w:tcPr>
          <w:p w14:paraId="3385117E">
            <w:pPr>
              <w:rPr>
                <w:rFonts w:ascii="Times New Roman" w:hAnsi="Times New Roman" w:eastAsia="宋体" w:cs="宋体"/>
                <w:b/>
                <w:sz w:val="21"/>
                <w:szCs w:val="21"/>
                <w:highlight w:val="none"/>
              </w:rPr>
            </w:pPr>
          </w:p>
        </w:tc>
      </w:tr>
      <w:tr w14:paraId="679F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8DED37D">
            <w:pPr>
              <w:jc w:val="center"/>
              <w:rPr>
                <w:rFonts w:ascii="Times New Roman" w:hAnsi="Times New Roman" w:eastAsia="宋体" w:cs="宋体"/>
                <w:sz w:val="21"/>
                <w:szCs w:val="21"/>
                <w:highlight w:val="none"/>
              </w:rPr>
            </w:pPr>
          </w:p>
        </w:tc>
        <w:tc>
          <w:tcPr>
            <w:tcW w:w="709" w:type="dxa"/>
            <w:vMerge w:val="continue"/>
            <w:vAlign w:val="center"/>
          </w:tcPr>
          <w:p w14:paraId="6EAE015A">
            <w:pPr>
              <w:rPr>
                <w:rFonts w:ascii="Times New Roman" w:hAnsi="Times New Roman" w:eastAsia="宋体" w:cs="宋体"/>
                <w:sz w:val="21"/>
                <w:szCs w:val="21"/>
                <w:highlight w:val="none"/>
              </w:rPr>
            </w:pPr>
          </w:p>
        </w:tc>
        <w:tc>
          <w:tcPr>
            <w:tcW w:w="2960" w:type="dxa"/>
            <w:vAlign w:val="center"/>
          </w:tcPr>
          <w:p w14:paraId="64273DA6">
            <w:pP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6.法律、行政法规规定的其他条件</w:t>
            </w:r>
          </w:p>
        </w:tc>
        <w:tc>
          <w:tcPr>
            <w:tcW w:w="5283" w:type="dxa"/>
            <w:vAlign w:val="center"/>
          </w:tcPr>
          <w:p w14:paraId="76BD3393">
            <w:pPr>
              <w:rPr>
                <w:rFonts w:ascii="Times New Roman" w:hAnsi="Times New Roman" w:eastAsia="宋体" w:cs="宋体"/>
                <w:sz w:val="21"/>
                <w:szCs w:val="21"/>
                <w:highlight w:val="none"/>
              </w:rPr>
            </w:pPr>
          </w:p>
        </w:tc>
      </w:tr>
      <w:tr w14:paraId="2F80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33A73CA">
            <w:pPr>
              <w:jc w:val="center"/>
              <w:rPr>
                <w:rFonts w:ascii="Times New Roman" w:hAnsi="Times New Roman" w:eastAsia="宋体" w:cs="宋体"/>
                <w:sz w:val="21"/>
                <w:szCs w:val="21"/>
                <w:highlight w:val="none"/>
              </w:rPr>
            </w:pPr>
          </w:p>
        </w:tc>
        <w:tc>
          <w:tcPr>
            <w:tcW w:w="709" w:type="dxa"/>
            <w:vMerge w:val="continue"/>
            <w:vAlign w:val="center"/>
          </w:tcPr>
          <w:p w14:paraId="7194EDB1">
            <w:pPr>
              <w:rPr>
                <w:rFonts w:ascii="Times New Roman" w:hAnsi="Times New Roman" w:eastAsia="宋体" w:cs="宋体"/>
                <w:sz w:val="21"/>
                <w:szCs w:val="21"/>
                <w:highlight w:val="none"/>
              </w:rPr>
            </w:pPr>
          </w:p>
        </w:tc>
        <w:tc>
          <w:tcPr>
            <w:tcW w:w="2960" w:type="dxa"/>
            <w:vAlign w:val="center"/>
          </w:tcPr>
          <w:p w14:paraId="1C0DA831">
            <w:pP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7.本项目的特定资格要求</w:t>
            </w:r>
          </w:p>
        </w:tc>
        <w:tc>
          <w:tcPr>
            <w:tcW w:w="5283" w:type="dxa"/>
            <w:vAlign w:val="center"/>
          </w:tcPr>
          <w:p w14:paraId="0552B6A6">
            <w:pP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按“第一篇三、供应商资格要求（三）本项目的特定资格要求”的要求提交。</w:t>
            </w:r>
          </w:p>
        </w:tc>
      </w:tr>
      <w:tr w14:paraId="6B72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vAlign w:val="center"/>
          </w:tcPr>
          <w:p w14:paraId="00A74919">
            <w:pPr>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（二）</w:t>
            </w:r>
          </w:p>
        </w:tc>
        <w:tc>
          <w:tcPr>
            <w:tcW w:w="3669" w:type="dxa"/>
            <w:gridSpan w:val="2"/>
            <w:vAlign w:val="center"/>
          </w:tcPr>
          <w:p w14:paraId="5764FC63">
            <w:pP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落实政府采购政策需满足的资格要求</w:t>
            </w:r>
          </w:p>
        </w:tc>
        <w:tc>
          <w:tcPr>
            <w:tcW w:w="5283" w:type="dxa"/>
            <w:vAlign w:val="center"/>
          </w:tcPr>
          <w:p w14:paraId="17666844">
            <w:pP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按“第一篇三、供应商资格要求（二）落实政府采购政策需满足的资格要求”的要求提交（如果有）。</w:t>
            </w:r>
          </w:p>
        </w:tc>
      </w:tr>
      <w:tr w14:paraId="6310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vAlign w:val="center"/>
          </w:tcPr>
          <w:p w14:paraId="71984E43">
            <w:pPr>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（三）</w:t>
            </w:r>
          </w:p>
        </w:tc>
        <w:tc>
          <w:tcPr>
            <w:tcW w:w="3669" w:type="dxa"/>
            <w:gridSpan w:val="2"/>
            <w:vAlign w:val="center"/>
          </w:tcPr>
          <w:p w14:paraId="1F230B38">
            <w:pPr>
              <w:spacing w:line="38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磋商保证金</w:t>
            </w:r>
          </w:p>
        </w:tc>
        <w:tc>
          <w:tcPr>
            <w:tcW w:w="5283" w:type="dxa"/>
            <w:vAlign w:val="center"/>
          </w:tcPr>
          <w:p w14:paraId="79CFF14C">
            <w:pPr>
              <w:spacing w:line="24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按照竞争性磋商文件要求足额交纳项目的磋商保证金。</w:t>
            </w:r>
          </w:p>
        </w:tc>
      </w:tr>
    </w:tbl>
    <w:p w14:paraId="2460FA8D">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注：</w:t>
      </w:r>
    </w:p>
    <w:p w14:paraId="7C9030E8">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kern w:val="0"/>
          <w:sz w:val="24"/>
          <w:szCs w:val="24"/>
          <w:highlight w:val="none"/>
        </w:rPr>
        <w:t>①</w:t>
      </w:r>
      <w:r>
        <w:rPr>
          <w:rFonts w:hint="eastAsia" w:ascii="Times New Roman" w:hAnsi="Times New Roman" w:eastAsia="宋体" w:cs="宋体"/>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5462928">
      <w:pPr>
        <w:snapToGrid w:val="0"/>
        <w:spacing w:line="540" w:lineRule="exact"/>
        <w:ind w:firstLine="480" w:firstLineChars="200"/>
        <w:rPr>
          <w:rFonts w:ascii="Times New Roman" w:hAnsi="Times New Roman" w:eastAsia="宋体" w:cs="宋体"/>
          <w:kern w:val="0"/>
          <w:sz w:val="21"/>
          <w:szCs w:val="21"/>
          <w:highlight w:val="none"/>
        </w:rPr>
      </w:pPr>
      <w:r>
        <w:rPr>
          <w:rFonts w:hint="eastAsia" w:ascii="Times New Roman" w:hAnsi="Times New Roman" w:eastAsia="宋体" w:cs="宋体"/>
          <w:sz w:val="24"/>
          <w:szCs w:val="24"/>
          <w:highlight w:val="none"/>
        </w:rPr>
        <w:t>2.</w:t>
      </w:r>
      <w:r>
        <w:rPr>
          <w:rFonts w:hint="eastAsia" w:ascii="Times New Roman" w:hAnsi="Times New Roman" w:eastAsia="宋体" w:cs="宋体"/>
          <w:kern w:val="0"/>
          <w:sz w:val="24"/>
          <w:szCs w:val="24"/>
          <w:highlight w:val="none"/>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55"/>
        <w:gridCol w:w="1974"/>
        <w:gridCol w:w="5163"/>
      </w:tblGrid>
      <w:tr w14:paraId="5C18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67" w:type="dxa"/>
            <w:vAlign w:val="center"/>
          </w:tcPr>
          <w:p w14:paraId="6EC8D559">
            <w:pPr>
              <w:spacing w:line="240" w:lineRule="exact"/>
              <w:jc w:val="center"/>
              <w:rPr>
                <w:rFonts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序号</w:t>
            </w:r>
          </w:p>
        </w:tc>
        <w:tc>
          <w:tcPr>
            <w:tcW w:w="3529" w:type="dxa"/>
            <w:gridSpan w:val="2"/>
            <w:vAlign w:val="center"/>
          </w:tcPr>
          <w:p w14:paraId="1BBE7B89">
            <w:pPr>
              <w:spacing w:line="240" w:lineRule="exact"/>
              <w:jc w:val="center"/>
              <w:rPr>
                <w:rFonts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评审因素</w:t>
            </w:r>
          </w:p>
        </w:tc>
        <w:tc>
          <w:tcPr>
            <w:tcW w:w="5163" w:type="dxa"/>
            <w:vAlign w:val="center"/>
          </w:tcPr>
          <w:p w14:paraId="066F716A">
            <w:pPr>
              <w:spacing w:line="240" w:lineRule="exact"/>
              <w:jc w:val="center"/>
              <w:rPr>
                <w:rFonts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评审标准</w:t>
            </w:r>
          </w:p>
        </w:tc>
      </w:tr>
      <w:tr w14:paraId="7E29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67" w:type="dxa"/>
            <w:vMerge w:val="restart"/>
            <w:vAlign w:val="center"/>
          </w:tcPr>
          <w:p w14:paraId="528FD0AA">
            <w:pPr>
              <w:spacing w:line="240" w:lineRule="exact"/>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1</w:t>
            </w:r>
          </w:p>
        </w:tc>
        <w:tc>
          <w:tcPr>
            <w:tcW w:w="1555" w:type="dxa"/>
            <w:vMerge w:val="restart"/>
            <w:vAlign w:val="center"/>
          </w:tcPr>
          <w:p w14:paraId="36300767">
            <w:pPr>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有效性审查</w:t>
            </w:r>
          </w:p>
        </w:tc>
        <w:tc>
          <w:tcPr>
            <w:tcW w:w="1974" w:type="dxa"/>
            <w:vAlign w:val="center"/>
          </w:tcPr>
          <w:p w14:paraId="22FBA965">
            <w:pPr>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sz w:val="21"/>
                <w:szCs w:val="21"/>
                <w:highlight w:val="none"/>
              </w:rPr>
              <w:t>响应文件签署</w:t>
            </w:r>
          </w:p>
        </w:tc>
        <w:tc>
          <w:tcPr>
            <w:tcW w:w="5163" w:type="dxa"/>
            <w:vAlign w:val="center"/>
          </w:tcPr>
          <w:p w14:paraId="655C1174">
            <w:pPr>
              <w:spacing w:line="240" w:lineRule="exact"/>
              <w:rPr>
                <w:rFonts w:ascii="Times New Roman" w:hAnsi="Times New Roman" w:eastAsia="宋体" w:cs="宋体"/>
                <w:sz w:val="21"/>
                <w:szCs w:val="21"/>
                <w:highlight w:val="none"/>
                <w:lang w:val="zh-CN"/>
              </w:rPr>
            </w:pPr>
            <w:r>
              <w:rPr>
                <w:rFonts w:hint="eastAsia" w:ascii="Times New Roman" w:hAnsi="Times New Roman" w:eastAsia="宋体" w:cs="宋体"/>
                <w:sz w:val="21"/>
                <w:szCs w:val="21"/>
                <w:highlight w:val="none"/>
                <w:lang w:val="zh-CN"/>
              </w:rPr>
              <w:t>按竞争性磋商文件“第七篇响应文件编制要求”要求签署或盖章。</w:t>
            </w:r>
          </w:p>
        </w:tc>
      </w:tr>
      <w:tr w14:paraId="770D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67" w:type="dxa"/>
            <w:vMerge w:val="continue"/>
            <w:vAlign w:val="center"/>
          </w:tcPr>
          <w:p w14:paraId="36685576">
            <w:pPr>
              <w:spacing w:line="240" w:lineRule="exact"/>
              <w:jc w:val="center"/>
              <w:rPr>
                <w:rFonts w:ascii="Times New Roman" w:hAnsi="Times New Roman" w:eastAsia="宋体" w:cs="宋体"/>
                <w:kern w:val="0"/>
                <w:sz w:val="21"/>
                <w:szCs w:val="21"/>
                <w:highlight w:val="none"/>
              </w:rPr>
            </w:pPr>
          </w:p>
        </w:tc>
        <w:tc>
          <w:tcPr>
            <w:tcW w:w="1555" w:type="dxa"/>
            <w:vMerge w:val="continue"/>
            <w:vAlign w:val="center"/>
          </w:tcPr>
          <w:p w14:paraId="34FB87AB">
            <w:pPr>
              <w:spacing w:line="240" w:lineRule="exact"/>
              <w:rPr>
                <w:rFonts w:ascii="Times New Roman" w:hAnsi="Times New Roman" w:eastAsia="宋体" w:cs="宋体"/>
                <w:kern w:val="0"/>
                <w:sz w:val="21"/>
                <w:szCs w:val="21"/>
                <w:highlight w:val="none"/>
              </w:rPr>
            </w:pPr>
          </w:p>
        </w:tc>
        <w:tc>
          <w:tcPr>
            <w:tcW w:w="1974" w:type="dxa"/>
            <w:vAlign w:val="center"/>
          </w:tcPr>
          <w:p w14:paraId="6180AFE6">
            <w:pPr>
              <w:spacing w:line="24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法定代表人身份证明及授权委托书</w:t>
            </w:r>
          </w:p>
        </w:tc>
        <w:tc>
          <w:tcPr>
            <w:tcW w:w="5163" w:type="dxa"/>
            <w:vAlign w:val="center"/>
          </w:tcPr>
          <w:p w14:paraId="33D248FE">
            <w:pPr>
              <w:spacing w:line="240" w:lineRule="exact"/>
              <w:rPr>
                <w:rFonts w:ascii="Times New Roman" w:hAnsi="Times New Roman" w:eastAsia="宋体" w:cs="宋体"/>
                <w:sz w:val="21"/>
                <w:szCs w:val="21"/>
                <w:highlight w:val="none"/>
                <w:lang w:val="zh-CN"/>
              </w:rPr>
            </w:pPr>
            <w:r>
              <w:rPr>
                <w:rFonts w:hint="eastAsia" w:ascii="Times New Roman" w:hAnsi="Times New Roman" w:eastAsia="宋体" w:cs="宋体"/>
                <w:sz w:val="21"/>
                <w:szCs w:val="21"/>
                <w:highlight w:val="none"/>
                <w:lang w:val="zh-CN"/>
              </w:rPr>
              <w:t>法定代表人身份证明及授权委托书有效，符合竞争性磋商文件规定的格式，签署或盖章齐全。</w:t>
            </w:r>
          </w:p>
        </w:tc>
      </w:tr>
      <w:tr w14:paraId="0089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67" w:type="dxa"/>
            <w:vMerge w:val="continue"/>
            <w:vAlign w:val="center"/>
          </w:tcPr>
          <w:p w14:paraId="1A1D2390">
            <w:pPr>
              <w:spacing w:line="240" w:lineRule="exact"/>
              <w:jc w:val="center"/>
              <w:rPr>
                <w:rFonts w:ascii="Times New Roman" w:hAnsi="Times New Roman" w:eastAsia="宋体" w:cs="宋体"/>
                <w:kern w:val="0"/>
                <w:sz w:val="21"/>
                <w:szCs w:val="21"/>
                <w:highlight w:val="none"/>
              </w:rPr>
            </w:pPr>
          </w:p>
        </w:tc>
        <w:tc>
          <w:tcPr>
            <w:tcW w:w="1555" w:type="dxa"/>
            <w:vMerge w:val="continue"/>
            <w:vAlign w:val="center"/>
          </w:tcPr>
          <w:p w14:paraId="0A6D1ADB">
            <w:pPr>
              <w:spacing w:line="240" w:lineRule="exact"/>
              <w:rPr>
                <w:rFonts w:ascii="Times New Roman" w:hAnsi="Times New Roman" w:eastAsia="宋体" w:cs="宋体"/>
                <w:kern w:val="0"/>
                <w:sz w:val="21"/>
                <w:szCs w:val="21"/>
                <w:highlight w:val="none"/>
              </w:rPr>
            </w:pPr>
          </w:p>
        </w:tc>
        <w:tc>
          <w:tcPr>
            <w:tcW w:w="1974" w:type="dxa"/>
            <w:vAlign w:val="center"/>
          </w:tcPr>
          <w:p w14:paraId="1C7BF7D8">
            <w:pPr>
              <w:spacing w:line="240" w:lineRule="exact"/>
              <w:rPr>
                <w:rFonts w:ascii="Times New Roman" w:hAnsi="Times New Roman" w:eastAsia="宋体" w:cs="宋体"/>
                <w:sz w:val="21"/>
                <w:szCs w:val="21"/>
                <w:highlight w:val="none"/>
                <w:lang w:val="zh-CN"/>
              </w:rPr>
            </w:pPr>
            <w:r>
              <w:rPr>
                <w:rFonts w:hint="eastAsia" w:ascii="Times New Roman" w:hAnsi="Times New Roman" w:eastAsia="宋体" w:cs="宋体"/>
                <w:sz w:val="21"/>
                <w:szCs w:val="21"/>
                <w:highlight w:val="none"/>
                <w:lang w:val="zh-CN"/>
              </w:rPr>
              <w:t>磋商方案</w:t>
            </w:r>
          </w:p>
        </w:tc>
        <w:tc>
          <w:tcPr>
            <w:tcW w:w="5163" w:type="dxa"/>
            <w:vAlign w:val="center"/>
          </w:tcPr>
          <w:p w14:paraId="0CB5D83C">
            <w:pPr>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只能有一个响应方案。</w:t>
            </w:r>
          </w:p>
        </w:tc>
      </w:tr>
      <w:tr w14:paraId="78D3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67" w:type="dxa"/>
            <w:vMerge w:val="continue"/>
            <w:vAlign w:val="center"/>
          </w:tcPr>
          <w:p w14:paraId="79AD1901">
            <w:pPr>
              <w:spacing w:line="240" w:lineRule="exact"/>
              <w:jc w:val="center"/>
              <w:rPr>
                <w:rFonts w:ascii="Times New Roman" w:hAnsi="Times New Roman" w:eastAsia="宋体" w:cs="宋体"/>
                <w:kern w:val="0"/>
                <w:sz w:val="21"/>
                <w:szCs w:val="21"/>
                <w:highlight w:val="none"/>
              </w:rPr>
            </w:pPr>
          </w:p>
        </w:tc>
        <w:tc>
          <w:tcPr>
            <w:tcW w:w="1555" w:type="dxa"/>
            <w:vMerge w:val="continue"/>
            <w:vAlign w:val="center"/>
          </w:tcPr>
          <w:p w14:paraId="671B6FB2">
            <w:pPr>
              <w:spacing w:line="240" w:lineRule="exact"/>
              <w:rPr>
                <w:rFonts w:ascii="Times New Roman" w:hAnsi="Times New Roman" w:eastAsia="宋体" w:cs="宋体"/>
                <w:kern w:val="0"/>
                <w:sz w:val="21"/>
                <w:szCs w:val="21"/>
                <w:highlight w:val="none"/>
              </w:rPr>
            </w:pPr>
          </w:p>
        </w:tc>
        <w:tc>
          <w:tcPr>
            <w:tcW w:w="1974" w:type="dxa"/>
            <w:vAlign w:val="center"/>
          </w:tcPr>
          <w:p w14:paraId="336F02A8">
            <w:pPr>
              <w:spacing w:line="240" w:lineRule="exact"/>
              <w:rPr>
                <w:rFonts w:ascii="Times New Roman" w:hAnsi="Times New Roman" w:eastAsia="宋体" w:cs="宋体"/>
                <w:sz w:val="21"/>
                <w:szCs w:val="21"/>
                <w:highlight w:val="none"/>
                <w:lang w:val="zh-CN"/>
              </w:rPr>
            </w:pPr>
            <w:r>
              <w:rPr>
                <w:rFonts w:hint="eastAsia" w:ascii="Times New Roman" w:hAnsi="Times New Roman" w:eastAsia="宋体" w:cs="宋体"/>
                <w:sz w:val="21"/>
                <w:szCs w:val="21"/>
                <w:highlight w:val="none"/>
              </w:rPr>
              <w:t>报价唯一</w:t>
            </w:r>
          </w:p>
        </w:tc>
        <w:tc>
          <w:tcPr>
            <w:tcW w:w="5163" w:type="dxa"/>
            <w:vAlign w:val="center"/>
          </w:tcPr>
          <w:p w14:paraId="3F87AAA6">
            <w:pPr>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sz w:val="21"/>
                <w:szCs w:val="21"/>
                <w:highlight w:val="none"/>
                <w:lang w:val="zh-CN"/>
              </w:rPr>
              <w:t>只能有一个有效报价，不得提交选择性报价。</w:t>
            </w:r>
          </w:p>
        </w:tc>
      </w:tr>
      <w:tr w14:paraId="4B22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67" w:type="dxa"/>
            <w:vAlign w:val="center"/>
          </w:tcPr>
          <w:p w14:paraId="7524E258">
            <w:pPr>
              <w:spacing w:line="240" w:lineRule="exact"/>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2</w:t>
            </w:r>
          </w:p>
        </w:tc>
        <w:tc>
          <w:tcPr>
            <w:tcW w:w="1555" w:type="dxa"/>
            <w:vAlign w:val="center"/>
          </w:tcPr>
          <w:p w14:paraId="5340F7DC">
            <w:pPr>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完整性审查</w:t>
            </w:r>
          </w:p>
        </w:tc>
        <w:tc>
          <w:tcPr>
            <w:tcW w:w="1974" w:type="dxa"/>
            <w:vAlign w:val="center"/>
          </w:tcPr>
          <w:p w14:paraId="11D6D14B">
            <w:pPr>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sz w:val="21"/>
                <w:szCs w:val="21"/>
                <w:highlight w:val="none"/>
                <w:lang w:val="zh-CN"/>
              </w:rPr>
              <w:t>响应文件份数</w:t>
            </w:r>
          </w:p>
        </w:tc>
        <w:tc>
          <w:tcPr>
            <w:tcW w:w="5163" w:type="dxa"/>
            <w:vAlign w:val="center"/>
          </w:tcPr>
          <w:p w14:paraId="48F9205C">
            <w:pPr>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响应文件正、副本数量（含电子文档）符合竞争性磋商文件要求。</w:t>
            </w:r>
          </w:p>
        </w:tc>
      </w:tr>
      <w:tr w14:paraId="58CE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7" w:type="dxa"/>
            <w:vMerge w:val="restart"/>
            <w:vAlign w:val="center"/>
          </w:tcPr>
          <w:p w14:paraId="3D66F633">
            <w:pPr>
              <w:spacing w:line="240" w:lineRule="exact"/>
              <w:jc w:val="center"/>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3</w:t>
            </w:r>
          </w:p>
        </w:tc>
        <w:tc>
          <w:tcPr>
            <w:tcW w:w="1555" w:type="dxa"/>
            <w:vMerge w:val="restart"/>
            <w:vAlign w:val="center"/>
          </w:tcPr>
          <w:p w14:paraId="607AD5E6">
            <w:pPr>
              <w:spacing w:line="240" w:lineRule="exact"/>
              <w:rPr>
                <w:rFonts w:ascii="Times New Roman" w:hAnsi="Times New Roman" w:eastAsia="宋体" w:cs="宋体"/>
                <w:sz w:val="21"/>
                <w:szCs w:val="21"/>
                <w:highlight w:val="none"/>
                <w:lang w:val="zh-CN"/>
              </w:rPr>
            </w:pPr>
            <w:r>
              <w:rPr>
                <w:rFonts w:hint="eastAsia" w:ascii="Times New Roman" w:hAnsi="Times New Roman" w:eastAsia="宋体" w:cs="宋体"/>
                <w:kern w:val="0"/>
                <w:sz w:val="21"/>
                <w:szCs w:val="21"/>
                <w:highlight w:val="none"/>
              </w:rPr>
              <w:t>实质性审查</w:t>
            </w:r>
          </w:p>
        </w:tc>
        <w:tc>
          <w:tcPr>
            <w:tcW w:w="1974" w:type="dxa"/>
            <w:vAlign w:val="center"/>
          </w:tcPr>
          <w:p w14:paraId="3F51FFE9">
            <w:pPr>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响应文件内容</w:t>
            </w:r>
          </w:p>
        </w:tc>
        <w:tc>
          <w:tcPr>
            <w:tcW w:w="5163" w:type="dxa"/>
            <w:vAlign w:val="center"/>
          </w:tcPr>
          <w:p w14:paraId="7E8E6214">
            <w:pPr>
              <w:pStyle w:val="34"/>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竞争性磋商文件第二篇、第三篇“※”标注部分。</w:t>
            </w:r>
          </w:p>
        </w:tc>
      </w:tr>
      <w:tr w14:paraId="4C07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67" w:type="dxa"/>
            <w:vMerge w:val="continue"/>
            <w:vAlign w:val="center"/>
          </w:tcPr>
          <w:p w14:paraId="5E17C9EB">
            <w:pPr>
              <w:spacing w:line="240" w:lineRule="exact"/>
              <w:jc w:val="center"/>
              <w:rPr>
                <w:rFonts w:ascii="Times New Roman" w:hAnsi="Times New Roman" w:eastAsia="宋体" w:cs="宋体"/>
                <w:kern w:val="0"/>
                <w:sz w:val="21"/>
                <w:szCs w:val="21"/>
                <w:highlight w:val="none"/>
              </w:rPr>
            </w:pPr>
          </w:p>
        </w:tc>
        <w:tc>
          <w:tcPr>
            <w:tcW w:w="1555" w:type="dxa"/>
            <w:vMerge w:val="continue"/>
            <w:vAlign w:val="center"/>
          </w:tcPr>
          <w:p w14:paraId="02155975">
            <w:pPr>
              <w:spacing w:line="240" w:lineRule="exact"/>
              <w:rPr>
                <w:rFonts w:ascii="Times New Roman" w:hAnsi="Times New Roman" w:eastAsia="宋体" w:cs="宋体"/>
                <w:sz w:val="21"/>
                <w:szCs w:val="21"/>
                <w:highlight w:val="none"/>
                <w:lang w:val="zh-CN"/>
              </w:rPr>
            </w:pPr>
          </w:p>
        </w:tc>
        <w:tc>
          <w:tcPr>
            <w:tcW w:w="1974" w:type="dxa"/>
            <w:vAlign w:val="center"/>
          </w:tcPr>
          <w:p w14:paraId="10ECDA9E">
            <w:pPr>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磋商有效期</w:t>
            </w:r>
          </w:p>
        </w:tc>
        <w:tc>
          <w:tcPr>
            <w:tcW w:w="5163" w:type="dxa"/>
            <w:vAlign w:val="center"/>
          </w:tcPr>
          <w:p w14:paraId="1E7B68F0">
            <w:pPr>
              <w:spacing w:line="240" w:lineRule="exact"/>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响应文件及有关承诺文件有效期为提交响应文件截止时间起90天。</w:t>
            </w:r>
          </w:p>
        </w:tc>
      </w:tr>
    </w:tbl>
    <w:p w14:paraId="69BCC3DC">
      <w:pPr>
        <w:numPr>
          <w:ilvl w:val="0"/>
          <w:numId w:val="16"/>
        </w:num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6242BF04">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F35015">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0CFBAE1">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（五）在磋商过程中磋商的任何一方不得向他人透露与磋商有关的技术资料、价格或其他信息。</w:t>
      </w:r>
    </w:p>
    <w:p w14:paraId="64D89541">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D4D5272">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（七）供应商在磋商时作出的所有书面承诺须由法定代表人（或其授权代表）或自然人（供应商为自然人）签署。</w:t>
      </w:r>
    </w:p>
    <w:p w14:paraId="7C9F59F5">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43F18FC2">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p>
    <w:p w14:paraId="0C077B9D">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技术部分得分为0分的供应商将失去成为成交候选供应商资格。</w:t>
      </w:r>
    </w:p>
    <w:p w14:paraId="60E1445F">
      <w:pPr>
        <w:pStyle w:val="6"/>
        <w:spacing w:before="0" w:after="0" w:line="440" w:lineRule="exact"/>
        <w:ind w:firstLine="482" w:firstLineChars="200"/>
        <w:rPr>
          <w:rFonts w:ascii="Times New Roman" w:hAnsi="Times New Roman" w:eastAsia="宋体" w:cs="宋体"/>
          <w:sz w:val="24"/>
          <w:szCs w:val="24"/>
          <w:highlight w:val="none"/>
        </w:rPr>
      </w:pPr>
      <w:bookmarkStart w:id="117" w:name="_Toc25860"/>
      <w:bookmarkStart w:id="118" w:name="_Toc21803"/>
      <w:bookmarkStart w:id="119" w:name="_Toc4547"/>
      <w:bookmarkStart w:id="120" w:name="_Toc32242"/>
      <w:r>
        <w:rPr>
          <w:rFonts w:hint="eastAsia" w:ascii="Times New Roman" w:hAnsi="Times New Roman" w:eastAsia="宋体" w:cs="宋体"/>
          <w:sz w:val="24"/>
          <w:szCs w:val="24"/>
          <w:highlight w:val="none"/>
        </w:rPr>
        <w:t>二、</w:t>
      </w:r>
      <w:bookmarkStart w:id="121" w:name="_Toc342913394"/>
      <w:bookmarkStart w:id="122" w:name="_Toc102227320"/>
      <w:r>
        <w:rPr>
          <w:rFonts w:hint="eastAsia" w:ascii="Times New Roman" w:hAnsi="Times New Roman" w:eastAsia="宋体" w:cs="宋体"/>
          <w:sz w:val="24"/>
          <w:szCs w:val="24"/>
          <w:highlight w:val="none"/>
        </w:rPr>
        <w:t>评审标准</w:t>
      </w:r>
      <w:bookmarkEnd w:id="117"/>
      <w:bookmarkEnd w:id="118"/>
      <w:bookmarkEnd w:id="119"/>
      <w:bookmarkEnd w:id="120"/>
      <w:bookmarkEnd w:id="121"/>
      <w:bookmarkEnd w:id="122"/>
    </w:p>
    <w:tbl>
      <w:tblPr>
        <w:tblStyle w:val="60"/>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142"/>
        <w:gridCol w:w="1254"/>
        <w:gridCol w:w="4639"/>
        <w:gridCol w:w="1771"/>
      </w:tblGrid>
      <w:tr w14:paraId="2CD4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6D25372A">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b/>
                <w:sz w:val="20"/>
                <w:highlight w:val="none"/>
              </w:rPr>
            </w:pPr>
            <w:bookmarkStart w:id="123" w:name="_Toc29624"/>
            <w:bookmarkStart w:id="124" w:name="_Toc12293"/>
            <w:r>
              <w:rPr>
                <w:rFonts w:hint="eastAsia" w:ascii="Times New Roman" w:hAnsi="Times New Roman" w:eastAsia="宋体" w:cs="宋体"/>
                <w:b/>
                <w:sz w:val="20"/>
                <w:highlight w:val="none"/>
              </w:rPr>
              <w:t>序号</w:t>
            </w:r>
          </w:p>
        </w:tc>
        <w:tc>
          <w:tcPr>
            <w:tcW w:w="1142" w:type="dxa"/>
            <w:tcBorders>
              <w:top w:val="single" w:color="auto" w:sz="4" w:space="0"/>
              <w:left w:val="single" w:color="auto" w:sz="4" w:space="0"/>
              <w:bottom w:val="single" w:color="auto" w:sz="4" w:space="0"/>
              <w:right w:val="single" w:color="auto" w:sz="4" w:space="0"/>
            </w:tcBorders>
            <w:vAlign w:val="center"/>
          </w:tcPr>
          <w:p w14:paraId="17377BA5">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b/>
                <w:sz w:val="20"/>
                <w:highlight w:val="none"/>
              </w:rPr>
            </w:pPr>
            <w:r>
              <w:rPr>
                <w:rFonts w:hint="eastAsia" w:ascii="Times New Roman" w:hAnsi="Times New Roman" w:eastAsia="宋体" w:cs="宋体"/>
                <w:b/>
                <w:sz w:val="20"/>
                <w:highlight w:val="none"/>
              </w:rPr>
              <w:t>评分因素</w:t>
            </w:r>
          </w:p>
          <w:p w14:paraId="6FAFF669">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b/>
                <w:sz w:val="20"/>
                <w:highlight w:val="none"/>
              </w:rPr>
            </w:pPr>
            <w:r>
              <w:rPr>
                <w:rFonts w:hint="eastAsia" w:ascii="Times New Roman" w:hAnsi="Times New Roman" w:eastAsia="宋体" w:cs="宋体"/>
                <w:b/>
                <w:sz w:val="20"/>
                <w:highlight w:val="none"/>
              </w:rPr>
              <w:t>及权重</w:t>
            </w:r>
          </w:p>
        </w:tc>
        <w:tc>
          <w:tcPr>
            <w:tcW w:w="1254" w:type="dxa"/>
            <w:tcBorders>
              <w:top w:val="single" w:color="auto" w:sz="4" w:space="0"/>
              <w:left w:val="single" w:color="auto" w:sz="4" w:space="0"/>
              <w:bottom w:val="single" w:color="auto" w:sz="4" w:space="0"/>
              <w:right w:val="single" w:color="auto" w:sz="4" w:space="0"/>
            </w:tcBorders>
            <w:vAlign w:val="center"/>
          </w:tcPr>
          <w:p w14:paraId="27F7666E">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b/>
                <w:sz w:val="20"/>
                <w:highlight w:val="none"/>
              </w:rPr>
            </w:pPr>
            <w:r>
              <w:rPr>
                <w:rFonts w:hint="eastAsia" w:ascii="Times New Roman" w:hAnsi="Times New Roman" w:eastAsia="宋体" w:cs="宋体"/>
                <w:b/>
                <w:sz w:val="20"/>
                <w:highlight w:val="none"/>
              </w:rPr>
              <w:t>分值</w:t>
            </w:r>
          </w:p>
        </w:tc>
        <w:tc>
          <w:tcPr>
            <w:tcW w:w="4639" w:type="dxa"/>
            <w:tcBorders>
              <w:top w:val="single" w:color="auto" w:sz="4" w:space="0"/>
              <w:left w:val="single" w:color="auto" w:sz="4" w:space="0"/>
              <w:bottom w:val="single" w:color="auto" w:sz="4" w:space="0"/>
              <w:right w:val="single" w:color="auto" w:sz="4" w:space="0"/>
            </w:tcBorders>
            <w:vAlign w:val="center"/>
          </w:tcPr>
          <w:p w14:paraId="5B8DFAC3">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b/>
                <w:sz w:val="20"/>
                <w:highlight w:val="none"/>
              </w:rPr>
            </w:pPr>
            <w:r>
              <w:rPr>
                <w:rFonts w:hint="eastAsia" w:ascii="Times New Roman" w:hAnsi="Times New Roman" w:eastAsia="宋体" w:cs="宋体"/>
                <w:b/>
                <w:sz w:val="20"/>
                <w:highlight w:val="none"/>
              </w:rPr>
              <w:t>评分标准</w:t>
            </w:r>
          </w:p>
        </w:tc>
        <w:tc>
          <w:tcPr>
            <w:tcW w:w="1771" w:type="dxa"/>
            <w:tcBorders>
              <w:top w:val="single" w:color="auto" w:sz="4" w:space="0"/>
              <w:left w:val="single" w:color="auto" w:sz="4" w:space="0"/>
              <w:bottom w:val="single" w:color="auto" w:sz="4" w:space="0"/>
              <w:right w:val="single" w:color="auto" w:sz="4" w:space="0"/>
            </w:tcBorders>
            <w:vAlign w:val="center"/>
          </w:tcPr>
          <w:p w14:paraId="5BCAF133">
            <w:pPr>
              <w:pStyle w:val="234"/>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ascii="Times New Roman" w:hAnsi="Times New Roman" w:eastAsia="宋体" w:cs="宋体"/>
                <w:sz w:val="20"/>
                <w:highlight w:val="none"/>
              </w:rPr>
            </w:pPr>
            <w:r>
              <w:rPr>
                <w:rFonts w:hint="eastAsia" w:ascii="Times New Roman" w:hAnsi="Times New Roman" w:eastAsia="宋体" w:cs="宋体"/>
                <w:sz w:val="20"/>
                <w:highlight w:val="none"/>
              </w:rPr>
              <w:t>说明</w:t>
            </w:r>
          </w:p>
        </w:tc>
      </w:tr>
      <w:tr w14:paraId="41D1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39BDE147">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w:t>
            </w:r>
          </w:p>
        </w:tc>
        <w:tc>
          <w:tcPr>
            <w:tcW w:w="1142" w:type="dxa"/>
            <w:tcBorders>
              <w:top w:val="single" w:color="auto" w:sz="4" w:space="0"/>
              <w:left w:val="single" w:color="auto" w:sz="4" w:space="0"/>
              <w:bottom w:val="single" w:color="auto" w:sz="4" w:space="0"/>
              <w:right w:val="single" w:color="auto" w:sz="4" w:space="0"/>
            </w:tcBorders>
            <w:vAlign w:val="center"/>
          </w:tcPr>
          <w:p w14:paraId="67651054">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磋商报价</w:t>
            </w:r>
          </w:p>
          <w:p w14:paraId="55416D7E">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w:t>
            </w:r>
            <w:r>
              <w:rPr>
                <w:rFonts w:hint="eastAsia" w:ascii="Times New Roman" w:hAnsi="Times New Roman" w:cs="宋体"/>
                <w:sz w:val="21"/>
                <w:szCs w:val="21"/>
                <w:highlight w:val="none"/>
                <w:lang w:val="en-US" w:eastAsia="zh-CN"/>
              </w:rPr>
              <w:t>30</w:t>
            </w:r>
            <w:r>
              <w:rPr>
                <w:rFonts w:hint="eastAsia" w:ascii="Times New Roman" w:hAnsi="Times New Roman" w:eastAsia="宋体" w:cs="宋体"/>
                <w:sz w:val="21"/>
                <w:szCs w:val="21"/>
                <w:highlight w:val="none"/>
              </w:rPr>
              <w:t>%）</w:t>
            </w:r>
          </w:p>
        </w:tc>
        <w:tc>
          <w:tcPr>
            <w:tcW w:w="1254" w:type="dxa"/>
            <w:tcBorders>
              <w:top w:val="single" w:color="auto" w:sz="4" w:space="0"/>
              <w:left w:val="single" w:color="auto" w:sz="4" w:space="0"/>
              <w:bottom w:val="single" w:color="auto" w:sz="4" w:space="0"/>
              <w:right w:val="single" w:color="auto" w:sz="4" w:space="0"/>
            </w:tcBorders>
            <w:vAlign w:val="center"/>
          </w:tcPr>
          <w:p w14:paraId="3F86FC54">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sz w:val="21"/>
                <w:szCs w:val="21"/>
                <w:highlight w:val="none"/>
              </w:rPr>
            </w:pPr>
            <w:r>
              <w:rPr>
                <w:rFonts w:hint="eastAsia" w:ascii="Times New Roman" w:hAnsi="Times New Roman" w:cs="宋体"/>
                <w:sz w:val="21"/>
                <w:szCs w:val="21"/>
                <w:highlight w:val="none"/>
                <w:lang w:val="en-US" w:eastAsia="zh-CN"/>
              </w:rPr>
              <w:t>30</w:t>
            </w:r>
            <w:r>
              <w:rPr>
                <w:rFonts w:hint="eastAsia" w:ascii="Times New Roman" w:hAnsi="Times New Roman" w:eastAsia="宋体" w:cs="宋体"/>
                <w:sz w:val="21"/>
                <w:szCs w:val="21"/>
                <w:highlight w:val="none"/>
              </w:rPr>
              <w:t>分</w:t>
            </w:r>
          </w:p>
        </w:tc>
        <w:tc>
          <w:tcPr>
            <w:tcW w:w="4639" w:type="dxa"/>
            <w:tcBorders>
              <w:top w:val="single" w:color="auto" w:sz="4" w:space="0"/>
              <w:left w:val="single" w:color="auto" w:sz="4" w:space="0"/>
              <w:bottom w:val="single" w:color="auto" w:sz="4" w:space="0"/>
              <w:right w:val="single" w:color="auto" w:sz="4" w:space="0"/>
            </w:tcBorders>
            <w:vAlign w:val="center"/>
          </w:tcPr>
          <w:p w14:paraId="2E4BC6C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满足磋商文件资格要求且最后报价最低的供应商的价格为磋商基准价，按照下列公式计算每个供应商的磋商报价得分。</w:t>
            </w:r>
          </w:p>
          <w:p w14:paraId="084A4AA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磋商报价得分=（磋商基准价/最后磋商报价）×价格权值×100</w:t>
            </w:r>
          </w:p>
        </w:tc>
        <w:tc>
          <w:tcPr>
            <w:tcW w:w="1771" w:type="dxa"/>
            <w:tcBorders>
              <w:top w:val="single" w:color="auto" w:sz="4" w:space="0"/>
              <w:left w:val="single" w:color="auto" w:sz="4" w:space="0"/>
              <w:bottom w:val="single" w:color="auto" w:sz="4" w:space="0"/>
              <w:right w:val="single" w:color="auto" w:sz="4" w:space="0"/>
            </w:tcBorders>
            <w:vAlign w:val="center"/>
          </w:tcPr>
          <w:p w14:paraId="3E2934B7">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宋体"/>
                <w:b/>
                <w:sz w:val="21"/>
                <w:szCs w:val="21"/>
                <w:highlight w:val="none"/>
              </w:rPr>
            </w:pPr>
            <w:r>
              <w:rPr>
                <w:rFonts w:hint="eastAsia" w:ascii="Times New Roman" w:hAnsi="Times New Roman" w:eastAsia="宋体" w:cs="宋体"/>
                <w:sz w:val="21"/>
                <w:szCs w:val="21"/>
                <w:highlight w:val="none"/>
              </w:rPr>
              <w:t>对小微企业的价格用扣除后的价格参与评审，详见“关于小微企业报价扣除比例说明”。</w:t>
            </w:r>
          </w:p>
        </w:tc>
      </w:tr>
      <w:tr w14:paraId="10E5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527" w:type="dxa"/>
            <w:vMerge w:val="restart"/>
            <w:tcBorders>
              <w:left w:val="single" w:color="auto" w:sz="4" w:space="0"/>
              <w:right w:val="single" w:color="auto" w:sz="4" w:space="0"/>
            </w:tcBorders>
            <w:vAlign w:val="center"/>
          </w:tcPr>
          <w:p w14:paraId="48EDB37B">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2</w:t>
            </w:r>
          </w:p>
        </w:tc>
        <w:tc>
          <w:tcPr>
            <w:tcW w:w="1142" w:type="dxa"/>
            <w:vMerge w:val="restart"/>
            <w:tcBorders>
              <w:left w:val="single" w:color="auto" w:sz="4" w:space="0"/>
              <w:right w:val="single" w:color="auto" w:sz="4" w:space="0"/>
            </w:tcBorders>
            <w:vAlign w:val="center"/>
          </w:tcPr>
          <w:p w14:paraId="7BFA36C0">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技术部分</w:t>
            </w:r>
          </w:p>
          <w:p w14:paraId="7055DF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宋体"/>
                <w:highlight w:val="none"/>
              </w:rPr>
            </w:pPr>
            <w:r>
              <w:rPr>
                <w:rFonts w:hint="eastAsia" w:ascii="Times New Roman" w:hAnsi="Times New Roman" w:eastAsia="宋体" w:cs="宋体"/>
                <w:sz w:val="21"/>
                <w:szCs w:val="21"/>
                <w:highlight w:val="none"/>
              </w:rPr>
              <w:t>（</w:t>
            </w:r>
            <w:r>
              <w:rPr>
                <w:rFonts w:hint="eastAsia" w:ascii="Times New Roman" w:hAnsi="Times New Roman" w:cs="宋体"/>
                <w:sz w:val="21"/>
                <w:szCs w:val="21"/>
                <w:highlight w:val="none"/>
                <w:lang w:val="en-US" w:eastAsia="zh-CN"/>
              </w:rPr>
              <w:t>62</w:t>
            </w:r>
            <w:r>
              <w:rPr>
                <w:rFonts w:hint="eastAsia" w:ascii="Times New Roman" w:hAnsi="Times New Roman" w:eastAsia="宋体" w:cs="宋体"/>
                <w:sz w:val="21"/>
                <w:szCs w:val="21"/>
                <w:highlight w:val="none"/>
              </w:rPr>
              <w:t>%）</w:t>
            </w:r>
          </w:p>
        </w:tc>
        <w:tc>
          <w:tcPr>
            <w:tcW w:w="1254" w:type="dxa"/>
            <w:tcBorders>
              <w:left w:val="single" w:color="auto" w:sz="4" w:space="0"/>
              <w:bottom w:val="single" w:color="auto" w:sz="4" w:space="0"/>
              <w:right w:val="single" w:color="auto" w:sz="4" w:space="0"/>
            </w:tcBorders>
            <w:vAlign w:val="center"/>
          </w:tcPr>
          <w:p w14:paraId="46EA4B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sz w:val="21"/>
                <w:szCs w:val="21"/>
                <w:highlight w:val="none"/>
                <w:lang w:eastAsia="zh-CN"/>
              </w:rPr>
            </w:pPr>
            <w:r>
              <w:rPr>
                <w:rFonts w:hint="eastAsia" w:ascii="Times New Roman" w:hAnsi="Times New Roman" w:cs="宋体"/>
                <w:sz w:val="21"/>
                <w:szCs w:val="21"/>
                <w:highlight w:val="none"/>
                <w:lang w:val="en-US" w:eastAsia="zh-CN"/>
              </w:rPr>
              <w:t>32分</w:t>
            </w:r>
          </w:p>
        </w:tc>
        <w:tc>
          <w:tcPr>
            <w:tcW w:w="4639" w:type="dxa"/>
            <w:tcBorders>
              <w:top w:val="single" w:color="auto" w:sz="4" w:space="0"/>
              <w:left w:val="single" w:color="auto" w:sz="4" w:space="0"/>
              <w:bottom w:val="single" w:color="auto" w:sz="4" w:space="0"/>
              <w:right w:val="single" w:color="auto" w:sz="4" w:space="0"/>
            </w:tcBorders>
            <w:vAlign w:val="center"/>
          </w:tcPr>
          <w:p w14:paraId="3C408CC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宋体"/>
                <w:sz w:val="21"/>
                <w:szCs w:val="21"/>
                <w:highlight w:val="none"/>
                <w:lang w:eastAsia="zh-CN"/>
              </w:rPr>
            </w:pPr>
            <w:r>
              <w:rPr>
                <w:rFonts w:hint="eastAsia" w:ascii="Times New Roman" w:hAnsi="Times New Roman" w:cs="宋体"/>
                <w:sz w:val="21"/>
                <w:szCs w:val="21"/>
                <w:highlight w:val="none"/>
                <w:lang w:val="en-US" w:eastAsia="zh-CN"/>
              </w:rPr>
              <w:t>A、</w:t>
            </w:r>
            <w:r>
              <w:rPr>
                <w:rFonts w:hint="eastAsia" w:ascii="Times New Roman" w:hAnsi="Times New Roman" w:eastAsia="宋体" w:cs="宋体"/>
                <w:sz w:val="21"/>
                <w:szCs w:val="21"/>
                <w:highlight w:val="none"/>
              </w:rPr>
              <w:t>起评分</w:t>
            </w:r>
            <w:r>
              <w:rPr>
                <w:rFonts w:hint="eastAsia" w:ascii="Times New Roman" w:hAnsi="Times New Roman" w:cs="宋体"/>
                <w:sz w:val="21"/>
                <w:szCs w:val="21"/>
                <w:highlight w:val="none"/>
                <w:lang w:eastAsia="zh-CN"/>
              </w:rPr>
              <w:t>：</w:t>
            </w:r>
          </w:p>
          <w:p w14:paraId="2C2D61A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宋体"/>
                <w:color w:val="FF0000"/>
                <w:sz w:val="21"/>
                <w:szCs w:val="21"/>
                <w:highlight w:val="none"/>
              </w:rPr>
            </w:pPr>
            <w:r>
              <w:rPr>
                <w:rFonts w:hint="eastAsia" w:ascii="Times New Roman" w:hAnsi="Times New Roman" w:eastAsia="宋体" w:cs="宋体"/>
                <w:sz w:val="21"/>
                <w:szCs w:val="21"/>
                <w:highlight w:val="none"/>
              </w:rPr>
              <w:t>有效供应商的起评分为3</w:t>
            </w:r>
            <w:r>
              <w:rPr>
                <w:rFonts w:hint="eastAsia" w:ascii="Times New Roman" w:hAnsi="Times New Roman" w:cs="宋体"/>
                <w:sz w:val="21"/>
                <w:szCs w:val="21"/>
                <w:highlight w:val="none"/>
                <w:lang w:val="en-US" w:eastAsia="zh-CN"/>
              </w:rPr>
              <w:t>2</w:t>
            </w:r>
            <w:r>
              <w:rPr>
                <w:rFonts w:hint="eastAsia" w:ascii="Times New Roman" w:hAnsi="Times New Roman" w:eastAsia="宋体" w:cs="宋体"/>
                <w:sz w:val="21"/>
                <w:szCs w:val="21"/>
                <w:highlight w:val="none"/>
              </w:rPr>
              <w:t>分。</w:t>
            </w:r>
          </w:p>
          <w:p w14:paraId="06660BDB">
            <w:pPr>
              <w:keepNext w:val="0"/>
              <w:keepLines w:val="0"/>
              <w:pageBreakBefore w:val="0"/>
              <w:widowControl w:val="0"/>
              <w:kinsoku/>
              <w:wordWrap/>
              <w:overflowPunct/>
              <w:topLinePunct w:val="0"/>
              <w:autoSpaceDE/>
              <w:autoSpaceDN/>
              <w:bidi w:val="0"/>
              <w:adjustRightInd/>
              <w:snapToGrid/>
              <w:spacing w:line="240" w:lineRule="auto"/>
              <w:ind w:firstLine="438" w:firstLineChars="209"/>
              <w:textAlignment w:val="auto"/>
              <w:rPr>
                <w:rStyle w:val="76"/>
                <w:rFonts w:ascii="Times New Roman" w:hAnsi="Times New Roman"/>
                <w:sz w:val="21"/>
                <w:szCs w:val="21"/>
                <w:highlight w:val="none"/>
              </w:rPr>
            </w:pPr>
            <w:r>
              <w:rPr>
                <w:rStyle w:val="76"/>
                <w:rFonts w:ascii="Times New Roman" w:hAnsi="Times New Roman"/>
                <w:sz w:val="21"/>
                <w:szCs w:val="21"/>
                <w:highlight w:val="none"/>
              </w:rPr>
              <w:t>B</w:t>
            </w:r>
            <w:r>
              <w:rPr>
                <w:rStyle w:val="76"/>
                <w:rFonts w:hint="eastAsia" w:ascii="Times New Roman" w:hAnsi="Times New Roman"/>
                <w:sz w:val="21"/>
                <w:szCs w:val="21"/>
                <w:highlight w:val="none"/>
              </w:rPr>
              <w:t>、扣分条款：</w:t>
            </w:r>
          </w:p>
          <w:p w14:paraId="61D7726C">
            <w:pPr>
              <w:keepNext w:val="0"/>
              <w:keepLines w:val="0"/>
              <w:pageBreakBefore w:val="0"/>
              <w:widowControl w:val="0"/>
              <w:kinsoku/>
              <w:wordWrap/>
              <w:overflowPunct/>
              <w:topLinePunct w:val="0"/>
              <w:autoSpaceDE/>
              <w:autoSpaceDN/>
              <w:bidi w:val="0"/>
              <w:adjustRightInd/>
              <w:snapToGrid/>
              <w:spacing w:line="240" w:lineRule="auto"/>
              <w:ind w:firstLine="438" w:firstLineChars="209"/>
              <w:jc w:val="left"/>
              <w:textAlignment w:val="auto"/>
              <w:rPr>
                <w:rStyle w:val="76"/>
                <w:rFonts w:ascii="Times New Roman" w:hAnsi="Times New Roman"/>
                <w:sz w:val="21"/>
                <w:szCs w:val="21"/>
                <w:highlight w:val="none"/>
              </w:rPr>
            </w:pPr>
            <w:r>
              <w:rPr>
                <w:rStyle w:val="76"/>
                <w:rFonts w:hint="eastAsia" w:ascii="Times New Roman" w:hAnsi="Times New Roman"/>
                <w:sz w:val="21"/>
                <w:szCs w:val="21"/>
                <w:highlight w:val="none"/>
              </w:rPr>
              <w:t>重要技术参数（第二篇 项目服务需求中带★部分），有</w:t>
            </w:r>
            <w:r>
              <w:rPr>
                <w:rStyle w:val="76"/>
                <w:rFonts w:ascii="Times New Roman" w:hAnsi="Times New Roman"/>
                <w:sz w:val="21"/>
                <w:szCs w:val="21"/>
                <w:highlight w:val="none"/>
              </w:rPr>
              <w:t>1</w:t>
            </w:r>
            <w:r>
              <w:rPr>
                <w:rStyle w:val="76"/>
                <w:rFonts w:hint="eastAsia" w:ascii="Times New Roman" w:hAnsi="Times New Roman"/>
                <w:sz w:val="21"/>
                <w:szCs w:val="21"/>
                <w:highlight w:val="none"/>
              </w:rPr>
              <w:t>条达不到磋商文件要求，技术部分得</w:t>
            </w:r>
            <w:r>
              <w:rPr>
                <w:rStyle w:val="76"/>
                <w:rFonts w:ascii="Times New Roman" w:hAnsi="Times New Roman"/>
                <w:sz w:val="21"/>
                <w:szCs w:val="21"/>
                <w:highlight w:val="none"/>
              </w:rPr>
              <w:t>0</w:t>
            </w:r>
            <w:r>
              <w:rPr>
                <w:rStyle w:val="76"/>
                <w:rFonts w:hint="eastAsia" w:ascii="Times New Roman" w:hAnsi="Times New Roman"/>
                <w:sz w:val="21"/>
                <w:szCs w:val="21"/>
                <w:highlight w:val="none"/>
              </w:rPr>
              <w:t>分。</w:t>
            </w:r>
          </w:p>
          <w:p w14:paraId="2DBBB4B7">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highlight w:val="none"/>
              </w:rPr>
            </w:pPr>
            <w:r>
              <w:rPr>
                <w:rStyle w:val="76"/>
                <w:rFonts w:hint="eastAsia" w:ascii="Times New Roman" w:hAnsi="Times New Roman"/>
                <w:sz w:val="21"/>
                <w:szCs w:val="21"/>
                <w:highlight w:val="none"/>
              </w:rPr>
              <w:t>一般技术参数（第二篇 项目服务需求中未带★</w:t>
            </w:r>
            <w:r>
              <w:rPr>
                <w:rStyle w:val="76"/>
                <w:rFonts w:hint="eastAsia" w:ascii="Times New Roman" w:hAnsi="Times New Roman"/>
                <w:sz w:val="21"/>
                <w:szCs w:val="21"/>
                <w:highlight w:val="none"/>
                <w:lang w:val="en-US" w:eastAsia="zh-CN"/>
              </w:rPr>
              <w:t>和</w:t>
            </w:r>
            <w:r>
              <w:rPr>
                <w:rFonts w:hint="eastAsia" w:ascii="Times New Roman" w:hAnsi="Times New Roman" w:cs="宋体"/>
                <w:sz w:val="24"/>
                <w:szCs w:val="24"/>
                <w:highlight w:val="none"/>
              </w:rPr>
              <w:t>※</w:t>
            </w:r>
            <w:r>
              <w:rPr>
                <w:rStyle w:val="76"/>
                <w:rFonts w:hint="eastAsia" w:ascii="Times New Roman" w:hAnsi="Times New Roman"/>
                <w:sz w:val="21"/>
                <w:szCs w:val="21"/>
                <w:highlight w:val="none"/>
              </w:rPr>
              <w:t>部分），有</w:t>
            </w:r>
            <w:r>
              <w:rPr>
                <w:rStyle w:val="76"/>
                <w:rFonts w:ascii="Times New Roman" w:hAnsi="Times New Roman"/>
                <w:sz w:val="21"/>
                <w:szCs w:val="21"/>
                <w:highlight w:val="none"/>
              </w:rPr>
              <w:t>1</w:t>
            </w:r>
            <w:r>
              <w:rPr>
                <w:rStyle w:val="76"/>
                <w:rFonts w:hint="eastAsia" w:ascii="Times New Roman" w:hAnsi="Times New Roman"/>
                <w:sz w:val="21"/>
                <w:szCs w:val="21"/>
                <w:highlight w:val="none"/>
              </w:rPr>
              <w:t>条达不到磋商文件要求，扣</w:t>
            </w:r>
            <w:r>
              <w:rPr>
                <w:rStyle w:val="76"/>
                <w:rFonts w:hint="eastAsia" w:ascii="Times New Roman" w:hAnsi="Times New Roman"/>
                <w:sz w:val="21"/>
                <w:szCs w:val="21"/>
                <w:highlight w:val="none"/>
                <w:lang w:val="en-US" w:eastAsia="zh-CN"/>
              </w:rPr>
              <w:t>5</w:t>
            </w:r>
            <w:r>
              <w:rPr>
                <w:rStyle w:val="76"/>
                <w:rFonts w:hint="eastAsia" w:ascii="Times New Roman" w:hAnsi="Times New Roman"/>
                <w:sz w:val="21"/>
                <w:szCs w:val="21"/>
                <w:highlight w:val="none"/>
              </w:rPr>
              <w:t>分，有</w:t>
            </w:r>
            <w:r>
              <w:rPr>
                <w:rStyle w:val="76"/>
                <w:rFonts w:hint="eastAsia" w:ascii="Times New Roman" w:hAnsi="Times New Roman"/>
                <w:sz w:val="21"/>
                <w:szCs w:val="21"/>
                <w:highlight w:val="none"/>
                <w:lang w:val="en-US" w:eastAsia="zh-CN"/>
              </w:rPr>
              <w:t>3</w:t>
            </w:r>
            <w:r>
              <w:rPr>
                <w:rStyle w:val="76"/>
                <w:rFonts w:hint="eastAsia" w:ascii="Times New Roman" w:hAnsi="Times New Roman"/>
                <w:sz w:val="21"/>
                <w:szCs w:val="21"/>
                <w:highlight w:val="none"/>
              </w:rPr>
              <w:t>条及以上不满足，技术部分为</w:t>
            </w:r>
            <w:r>
              <w:rPr>
                <w:rStyle w:val="76"/>
                <w:rFonts w:ascii="Times New Roman" w:hAnsi="Times New Roman"/>
                <w:sz w:val="21"/>
                <w:szCs w:val="21"/>
                <w:highlight w:val="none"/>
              </w:rPr>
              <w:t>0</w:t>
            </w:r>
            <w:r>
              <w:rPr>
                <w:rStyle w:val="76"/>
                <w:rFonts w:hint="eastAsia" w:ascii="Times New Roman" w:hAnsi="Times New Roman"/>
                <w:sz w:val="21"/>
                <w:szCs w:val="21"/>
                <w:highlight w:val="none"/>
              </w:rPr>
              <w:t>分。</w:t>
            </w:r>
          </w:p>
        </w:tc>
        <w:tc>
          <w:tcPr>
            <w:tcW w:w="1771" w:type="dxa"/>
            <w:vMerge w:val="restart"/>
            <w:tcBorders>
              <w:top w:val="single" w:color="auto" w:sz="4" w:space="0"/>
              <w:left w:val="single" w:color="auto" w:sz="4" w:space="0"/>
              <w:right w:val="single" w:color="auto" w:sz="4" w:space="0"/>
            </w:tcBorders>
            <w:vAlign w:val="center"/>
          </w:tcPr>
          <w:p w14:paraId="5D363728">
            <w:pPr>
              <w:pStyle w:val="234"/>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宋体"/>
                <w:b w:val="0"/>
                <w:sz w:val="21"/>
                <w:szCs w:val="21"/>
                <w:highlight w:val="none"/>
              </w:rPr>
            </w:pPr>
            <w:r>
              <w:rPr>
                <w:rFonts w:hint="eastAsia" w:ascii="Times New Roman" w:hAnsi="Times New Roman" w:eastAsia="宋体" w:cs="宋体"/>
                <w:b w:val="0"/>
                <w:sz w:val="21"/>
                <w:szCs w:val="21"/>
                <w:highlight w:val="none"/>
              </w:rPr>
              <w:t>提供技术方案，格式自拟，加盖供应商鲜章</w:t>
            </w:r>
          </w:p>
        </w:tc>
      </w:tr>
      <w:tr w14:paraId="4CA4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527" w:type="dxa"/>
            <w:vMerge w:val="continue"/>
            <w:tcBorders>
              <w:left w:val="single" w:color="auto" w:sz="4" w:space="0"/>
              <w:right w:val="single" w:color="auto" w:sz="4" w:space="0"/>
            </w:tcBorders>
            <w:vAlign w:val="center"/>
          </w:tcPr>
          <w:p w14:paraId="0920DE50">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sz w:val="21"/>
                <w:szCs w:val="21"/>
                <w:highlight w:val="none"/>
              </w:rPr>
            </w:pPr>
          </w:p>
        </w:tc>
        <w:tc>
          <w:tcPr>
            <w:tcW w:w="1142" w:type="dxa"/>
            <w:vMerge w:val="continue"/>
            <w:tcBorders>
              <w:left w:val="single" w:color="auto" w:sz="4" w:space="0"/>
              <w:right w:val="single" w:color="auto" w:sz="4" w:space="0"/>
            </w:tcBorders>
            <w:vAlign w:val="center"/>
          </w:tcPr>
          <w:p w14:paraId="77C83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宋体"/>
                <w:highlight w:val="none"/>
              </w:rPr>
            </w:pPr>
          </w:p>
        </w:tc>
        <w:tc>
          <w:tcPr>
            <w:tcW w:w="1254" w:type="dxa"/>
            <w:tcBorders>
              <w:left w:val="single" w:color="auto" w:sz="4" w:space="0"/>
              <w:bottom w:val="single" w:color="auto" w:sz="4" w:space="0"/>
              <w:right w:val="single" w:color="auto" w:sz="4" w:space="0"/>
            </w:tcBorders>
            <w:vAlign w:val="center"/>
          </w:tcPr>
          <w:p w14:paraId="7CAB4E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宋体"/>
                <w:highlight w:val="none"/>
              </w:rPr>
            </w:pPr>
            <w:r>
              <w:rPr>
                <w:rFonts w:hint="eastAsia" w:ascii="Times New Roman" w:hAnsi="Times New Roman" w:eastAsia="宋体" w:cs="宋体"/>
                <w:sz w:val="21"/>
                <w:szCs w:val="21"/>
                <w:highlight w:val="none"/>
              </w:rPr>
              <w:t>1</w:t>
            </w:r>
            <w:r>
              <w:rPr>
                <w:rFonts w:hint="eastAsia" w:ascii="Times New Roman" w:hAnsi="Times New Roman" w:cs="宋体"/>
                <w:sz w:val="21"/>
                <w:szCs w:val="21"/>
                <w:highlight w:val="none"/>
                <w:lang w:val="en-US" w:eastAsia="zh-CN"/>
              </w:rPr>
              <w:t>0</w:t>
            </w:r>
            <w:r>
              <w:rPr>
                <w:rFonts w:hint="eastAsia" w:ascii="Times New Roman" w:hAnsi="Times New Roman" w:eastAsia="宋体" w:cs="宋体"/>
                <w:sz w:val="21"/>
                <w:szCs w:val="21"/>
                <w:highlight w:val="none"/>
              </w:rPr>
              <w:t>分</w:t>
            </w:r>
          </w:p>
        </w:tc>
        <w:tc>
          <w:tcPr>
            <w:tcW w:w="4639" w:type="dxa"/>
            <w:tcBorders>
              <w:top w:val="single" w:color="auto" w:sz="4" w:space="0"/>
              <w:left w:val="single" w:color="auto" w:sz="4" w:space="0"/>
              <w:bottom w:val="single" w:color="auto" w:sz="4" w:space="0"/>
              <w:right w:val="single" w:color="auto" w:sz="4" w:space="0"/>
            </w:tcBorders>
            <w:vAlign w:val="center"/>
          </w:tcPr>
          <w:p w14:paraId="1B2A660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施工总体布置合理、清晰，相互干扰小 ，满足施工条件要求。</w:t>
            </w:r>
          </w:p>
          <w:p w14:paraId="7B0C0D1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olor w:val="000000"/>
                <w:sz w:val="21"/>
                <w:szCs w:val="21"/>
                <w:highlight w:val="none"/>
              </w:rPr>
              <w:t>方案完整、内容可操作性强</w:t>
            </w:r>
            <w:r>
              <w:rPr>
                <w:rFonts w:hint="eastAsia" w:ascii="Times New Roman" w:hAnsi="Times New Roman" w:eastAsia="宋体" w:cs="宋体"/>
                <w:sz w:val="21"/>
                <w:szCs w:val="21"/>
                <w:highlight w:val="none"/>
              </w:rPr>
              <w:t>，得1</w:t>
            </w:r>
            <w:r>
              <w:rPr>
                <w:rFonts w:hint="eastAsia" w:ascii="Times New Roman" w:hAnsi="Times New Roman" w:cs="宋体"/>
                <w:sz w:val="21"/>
                <w:szCs w:val="21"/>
                <w:highlight w:val="none"/>
                <w:lang w:val="en-US" w:eastAsia="zh-CN"/>
              </w:rPr>
              <w:t>0</w:t>
            </w:r>
            <w:r>
              <w:rPr>
                <w:rFonts w:hint="eastAsia" w:ascii="Times New Roman" w:hAnsi="Times New Roman" w:eastAsia="宋体" w:cs="宋体"/>
                <w:sz w:val="21"/>
                <w:szCs w:val="21"/>
                <w:highlight w:val="none"/>
              </w:rPr>
              <w:t>分；</w:t>
            </w:r>
          </w:p>
          <w:p w14:paraId="0429CF4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olor w:val="000000"/>
                <w:sz w:val="21"/>
                <w:szCs w:val="21"/>
                <w:highlight w:val="none"/>
              </w:rPr>
              <w:t>方案较完整、内容可操作性较强</w:t>
            </w:r>
            <w:r>
              <w:rPr>
                <w:rFonts w:hint="eastAsia" w:ascii="Times New Roman" w:hAnsi="Times New Roman" w:eastAsia="宋体" w:cs="宋体"/>
                <w:sz w:val="21"/>
                <w:szCs w:val="21"/>
                <w:highlight w:val="none"/>
              </w:rPr>
              <w:t>，得</w:t>
            </w:r>
            <w:r>
              <w:rPr>
                <w:rFonts w:hint="eastAsia" w:ascii="Times New Roman" w:hAnsi="Times New Roman" w:cs="宋体"/>
                <w:sz w:val="21"/>
                <w:szCs w:val="21"/>
                <w:highlight w:val="none"/>
                <w:lang w:val="en-US" w:eastAsia="zh-CN"/>
              </w:rPr>
              <w:t>7</w:t>
            </w:r>
            <w:r>
              <w:rPr>
                <w:rFonts w:hint="eastAsia" w:ascii="Times New Roman" w:hAnsi="Times New Roman" w:eastAsia="宋体" w:cs="宋体"/>
                <w:sz w:val="21"/>
                <w:szCs w:val="21"/>
                <w:highlight w:val="none"/>
              </w:rPr>
              <w:t>分；</w:t>
            </w:r>
          </w:p>
          <w:p w14:paraId="31DF093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宋体"/>
                <w:sz w:val="21"/>
                <w:szCs w:val="21"/>
                <w:highlight w:val="none"/>
              </w:rPr>
            </w:pPr>
            <w:r>
              <w:rPr>
                <w:rFonts w:hint="eastAsia" w:ascii="Times New Roman" w:hAnsi="Times New Roman" w:eastAsia="宋体"/>
                <w:color w:val="000000"/>
                <w:sz w:val="21"/>
                <w:szCs w:val="21"/>
                <w:highlight w:val="none"/>
              </w:rPr>
              <w:t>方案完整性、内容可操作性一般</w:t>
            </w:r>
            <w:r>
              <w:rPr>
                <w:rFonts w:hint="eastAsia" w:ascii="Times New Roman" w:hAnsi="Times New Roman"/>
                <w:color w:val="000000"/>
                <w:sz w:val="21"/>
                <w:szCs w:val="21"/>
                <w:highlight w:val="none"/>
                <w:lang w:eastAsia="zh-CN"/>
              </w:rPr>
              <w:t>，</w:t>
            </w:r>
            <w:r>
              <w:rPr>
                <w:rFonts w:hint="eastAsia" w:ascii="Times New Roman" w:hAnsi="Times New Roman" w:eastAsia="宋体" w:cs="宋体"/>
                <w:sz w:val="21"/>
                <w:szCs w:val="21"/>
                <w:highlight w:val="none"/>
              </w:rPr>
              <w:t>得</w:t>
            </w:r>
            <w:r>
              <w:rPr>
                <w:rFonts w:hint="eastAsia" w:ascii="Times New Roman" w:hAnsi="Times New Roman" w:cs="宋体"/>
                <w:sz w:val="21"/>
                <w:szCs w:val="21"/>
                <w:highlight w:val="none"/>
                <w:lang w:val="en-US" w:eastAsia="zh-CN"/>
              </w:rPr>
              <w:t>4</w:t>
            </w:r>
            <w:r>
              <w:rPr>
                <w:rFonts w:hint="eastAsia" w:ascii="Times New Roman" w:hAnsi="Times New Roman" w:eastAsia="宋体" w:cs="宋体"/>
                <w:sz w:val="21"/>
                <w:szCs w:val="21"/>
                <w:highlight w:val="none"/>
              </w:rPr>
              <w:t>分；</w:t>
            </w:r>
          </w:p>
          <w:p w14:paraId="7D292292">
            <w:pPr>
              <w:pStyle w:val="2"/>
              <w:ind w:firstLine="420" w:firstLineChars="200"/>
              <w:rPr>
                <w:rFonts w:hint="default" w:eastAsia="宋体"/>
                <w:highlight w:val="none"/>
                <w:lang w:val="en-US" w:eastAsia="zh-CN"/>
              </w:rPr>
            </w:pPr>
            <w:r>
              <w:rPr>
                <w:rFonts w:hint="eastAsia" w:ascii="Times New Roman" w:hAnsi="Times New Roman" w:eastAsia="宋体" w:cs="宋体"/>
                <w:sz w:val="21"/>
                <w:szCs w:val="21"/>
                <w:highlight w:val="none"/>
                <w:lang w:val="en-US" w:eastAsia="zh-CN"/>
              </w:rPr>
              <w:t>方案差或未提供方案，得0分。</w:t>
            </w:r>
          </w:p>
        </w:tc>
        <w:tc>
          <w:tcPr>
            <w:tcW w:w="1771" w:type="dxa"/>
            <w:vMerge w:val="continue"/>
            <w:tcBorders>
              <w:left w:val="single" w:color="auto" w:sz="4" w:space="0"/>
              <w:right w:val="single" w:color="auto" w:sz="4" w:space="0"/>
            </w:tcBorders>
            <w:vAlign w:val="center"/>
          </w:tcPr>
          <w:p w14:paraId="08150FFB">
            <w:pPr>
              <w:pStyle w:val="234"/>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宋体"/>
                <w:b w:val="0"/>
                <w:sz w:val="21"/>
                <w:szCs w:val="21"/>
                <w:highlight w:val="none"/>
              </w:rPr>
            </w:pPr>
          </w:p>
        </w:tc>
      </w:tr>
      <w:tr w14:paraId="5669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527" w:type="dxa"/>
            <w:vMerge w:val="continue"/>
            <w:tcBorders>
              <w:left w:val="single" w:color="auto" w:sz="4" w:space="0"/>
              <w:right w:val="single" w:color="auto" w:sz="4" w:space="0"/>
            </w:tcBorders>
            <w:vAlign w:val="center"/>
          </w:tcPr>
          <w:p w14:paraId="78F77A77">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宋体"/>
                <w:highlight w:val="none"/>
              </w:rPr>
            </w:pPr>
          </w:p>
        </w:tc>
        <w:tc>
          <w:tcPr>
            <w:tcW w:w="1142" w:type="dxa"/>
            <w:vMerge w:val="continue"/>
            <w:tcBorders>
              <w:left w:val="single" w:color="auto" w:sz="4" w:space="0"/>
              <w:right w:val="single" w:color="auto" w:sz="4" w:space="0"/>
            </w:tcBorders>
            <w:vAlign w:val="center"/>
          </w:tcPr>
          <w:p w14:paraId="7C9A8BC8">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宋体"/>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742D03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highlight w:val="none"/>
              </w:rPr>
            </w:pPr>
            <w:r>
              <w:rPr>
                <w:rFonts w:hint="eastAsia" w:ascii="Times New Roman" w:hAnsi="Times New Roman" w:eastAsia="宋体" w:cs="宋体"/>
                <w:sz w:val="21"/>
                <w:szCs w:val="21"/>
                <w:highlight w:val="none"/>
              </w:rPr>
              <w:t>1</w:t>
            </w:r>
            <w:r>
              <w:rPr>
                <w:rFonts w:hint="eastAsia" w:ascii="Times New Roman" w:hAnsi="Times New Roman" w:cs="宋体"/>
                <w:sz w:val="21"/>
                <w:szCs w:val="21"/>
                <w:highlight w:val="none"/>
                <w:lang w:val="en-US" w:eastAsia="zh-CN"/>
              </w:rPr>
              <w:t>0</w:t>
            </w:r>
            <w:r>
              <w:rPr>
                <w:rFonts w:hint="eastAsia" w:ascii="Times New Roman" w:hAnsi="Times New Roman" w:eastAsia="宋体" w:cs="宋体"/>
                <w:sz w:val="21"/>
                <w:szCs w:val="21"/>
                <w:highlight w:val="none"/>
              </w:rPr>
              <w:t>分</w:t>
            </w:r>
          </w:p>
        </w:tc>
        <w:tc>
          <w:tcPr>
            <w:tcW w:w="4639" w:type="dxa"/>
            <w:tcBorders>
              <w:top w:val="single" w:color="auto" w:sz="4" w:space="0"/>
              <w:left w:val="single" w:color="auto" w:sz="4" w:space="0"/>
              <w:bottom w:val="single" w:color="auto" w:sz="4" w:space="0"/>
              <w:right w:val="single" w:color="auto" w:sz="4" w:space="0"/>
            </w:tcBorders>
            <w:vAlign w:val="center"/>
          </w:tcPr>
          <w:p w14:paraId="0DEE10F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lang w:val="zh-TW"/>
              </w:rPr>
            </w:pPr>
            <w:r>
              <w:rPr>
                <w:rFonts w:hint="eastAsia" w:ascii="Times New Roman" w:hAnsi="Times New Roman" w:eastAsia="宋体" w:cs="宋体"/>
                <w:sz w:val="21"/>
                <w:szCs w:val="21"/>
                <w:highlight w:val="none"/>
                <w:lang w:val="zh-TW"/>
              </w:rPr>
              <w:t>质量、安全、保密、环境保护管理体系与措施目标明确、体系及机构健全、措施到位。</w:t>
            </w:r>
          </w:p>
          <w:p w14:paraId="7564280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olor w:val="000000"/>
                <w:sz w:val="21"/>
                <w:szCs w:val="21"/>
                <w:highlight w:val="none"/>
              </w:rPr>
              <w:t>方案完整、内容可操作性强</w:t>
            </w:r>
            <w:r>
              <w:rPr>
                <w:rFonts w:hint="eastAsia" w:ascii="Times New Roman" w:hAnsi="Times New Roman" w:eastAsia="宋体" w:cs="宋体"/>
                <w:sz w:val="21"/>
                <w:szCs w:val="21"/>
                <w:highlight w:val="none"/>
              </w:rPr>
              <w:t>，得1</w:t>
            </w:r>
            <w:r>
              <w:rPr>
                <w:rFonts w:hint="eastAsia" w:ascii="Times New Roman" w:hAnsi="Times New Roman" w:cs="宋体"/>
                <w:sz w:val="21"/>
                <w:szCs w:val="21"/>
                <w:highlight w:val="none"/>
                <w:lang w:val="en-US" w:eastAsia="zh-CN"/>
              </w:rPr>
              <w:t>0</w:t>
            </w:r>
            <w:r>
              <w:rPr>
                <w:rFonts w:hint="eastAsia" w:ascii="Times New Roman" w:hAnsi="Times New Roman" w:eastAsia="宋体" w:cs="宋体"/>
                <w:sz w:val="21"/>
                <w:szCs w:val="21"/>
                <w:highlight w:val="none"/>
              </w:rPr>
              <w:t>分；</w:t>
            </w:r>
          </w:p>
          <w:p w14:paraId="49521CB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olor w:val="000000"/>
                <w:sz w:val="21"/>
                <w:szCs w:val="21"/>
                <w:highlight w:val="none"/>
              </w:rPr>
              <w:t>方案较完整、内容可操作性较强</w:t>
            </w:r>
            <w:r>
              <w:rPr>
                <w:rFonts w:hint="eastAsia" w:ascii="Times New Roman" w:hAnsi="Times New Roman" w:eastAsia="宋体" w:cs="宋体"/>
                <w:sz w:val="21"/>
                <w:szCs w:val="21"/>
                <w:highlight w:val="none"/>
              </w:rPr>
              <w:t>，得</w:t>
            </w:r>
            <w:r>
              <w:rPr>
                <w:rFonts w:hint="eastAsia" w:ascii="Times New Roman" w:hAnsi="Times New Roman" w:cs="宋体"/>
                <w:sz w:val="21"/>
                <w:szCs w:val="21"/>
                <w:highlight w:val="none"/>
                <w:lang w:val="en-US" w:eastAsia="zh-CN"/>
              </w:rPr>
              <w:t>7</w:t>
            </w:r>
            <w:r>
              <w:rPr>
                <w:rFonts w:hint="eastAsia" w:ascii="Times New Roman" w:hAnsi="Times New Roman" w:eastAsia="宋体" w:cs="宋体"/>
                <w:sz w:val="21"/>
                <w:szCs w:val="21"/>
                <w:highlight w:val="none"/>
              </w:rPr>
              <w:t>分；</w:t>
            </w:r>
          </w:p>
          <w:p w14:paraId="33F7DFE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宋体"/>
                <w:sz w:val="21"/>
                <w:szCs w:val="21"/>
                <w:highlight w:val="none"/>
              </w:rPr>
            </w:pPr>
            <w:r>
              <w:rPr>
                <w:rFonts w:hint="eastAsia" w:ascii="Times New Roman" w:hAnsi="Times New Roman" w:eastAsia="宋体"/>
                <w:color w:val="000000"/>
                <w:sz w:val="21"/>
                <w:szCs w:val="21"/>
                <w:highlight w:val="none"/>
              </w:rPr>
              <w:t>方案完整性、内容可操作性一般</w:t>
            </w:r>
            <w:r>
              <w:rPr>
                <w:rFonts w:hint="eastAsia" w:ascii="Times New Roman" w:hAnsi="Times New Roman"/>
                <w:color w:val="000000"/>
                <w:sz w:val="21"/>
                <w:szCs w:val="21"/>
                <w:highlight w:val="none"/>
                <w:lang w:val="en-US" w:eastAsia="zh-CN"/>
              </w:rPr>
              <w:t>,</w:t>
            </w:r>
            <w:r>
              <w:rPr>
                <w:rFonts w:hint="eastAsia" w:ascii="Times New Roman" w:hAnsi="Times New Roman" w:eastAsia="宋体" w:cs="宋体"/>
                <w:sz w:val="21"/>
                <w:szCs w:val="21"/>
                <w:highlight w:val="none"/>
              </w:rPr>
              <w:t>得</w:t>
            </w:r>
            <w:r>
              <w:rPr>
                <w:rFonts w:hint="eastAsia" w:ascii="Times New Roman" w:hAnsi="Times New Roman" w:cs="宋体"/>
                <w:sz w:val="21"/>
                <w:szCs w:val="21"/>
                <w:highlight w:val="none"/>
                <w:lang w:val="en-US" w:eastAsia="zh-CN"/>
              </w:rPr>
              <w:t>4</w:t>
            </w:r>
            <w:r>
              <w:rPr>
                <w:rFonts w:hint="eastAsia" w:ascii="Times New Roman" w:hAnsi="Times New Roman" w:eastAsia="宋体" w:cs="宋体"/>
                <w:sz w:val="21"/>
                <w:szCs w:val="21"/>
                <w:highlight w:val="none"/>
              </w:rPr>
              <w:t>分；</w:t>
            </w:r>
          </w:p>
          <w:p w14:paraId="76EF94E6">
            <w:pPr>
              <w:pStyle w:val="2"/>
              <w:ind w:firstLine="420" w:firstLineChars="200"/>
              <w:rPr>
                <w:highlight w:val="none"/>
                <w:lang w:val="zh-TW"/>
              </w:rPr>
            </w:pPr>
            <w:r>
              <w:rPr>
                <w:rFonts w:hint="eastAsia" w:ascii="Times New Roman" w:hAnsi="Times New Roman" w:eastAsia="宋体" w:cs="宋体"/>
                <w:sz w:val="21"/>
                <w:szCs w:val="21"/>
                <w:highlight w:val="none"/>
                <w:lang w:val="en-US" w:eastAsia="zh-CN"/>
              </w:rPr>
              <w:t>方案差或未提供方案，得0分。</w:t>
            </w:r>
          </w:p>
        </w:tc>
        <w:tc>
          <w:tcPr>
            <w:tcW w:w="1771" w:type="dxa"/>
            <w:vMerge w:val="continue"/>
            <w:tcBorders>
              <w:left w:val="single" w:color="auto" w:sz="4" w:space="0"/>
              <w:right w:val="single" w:color="auto" w:sz="4" w:space="0"/>
            </w:tcBorders>
            <w:vAlign w:val="center"/>
          </w:tcPr>
          <w:p w14:paraId="5083A056">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宋体"/>
                <w:sz w:val="21"/>
                <w:szCs w:val="21"/>
                <w:highlight w:val="none"/>
              </w:rPr>
            </w:pPr>
          </w:p>
        </w:tc>
      </w:tr>
      <w:tr w14:paraId="7EA9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527" w:type="dxa"/>
            <w:vMerge w:val="continue"/>
            <w:tcBorders>
              <w:left w:val="single" w:color="auto" w:sz="4" w:space="0"/>
              <w:right w:val="single" w:color="auto" w:sz="4" w:space="0"/>
            </w:tcBorders>
            <w:vAlign w:val="center"/>
          </w:tcPr>
          <w:p w14:paraId="5F007D9C">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宋体"/>
                <w:highlight w:val="none"/>
              </w:rPr>
            </w:pPr>
          </w:p>
        </w:tc>
        <w:tc>
          <w:tcPr>
            <w:tcW w:w="1142" w:type="dxa"/>
            <w:vMerge w:val="continue"/>
            <w:tcBorders>
              <w:left w:val="single" w:color="auto" w:sz="4" w:space="0"/>
              <w:right w:val="single" w:color="auto" w:sz="4" w:space="0"/>
            </w:tcBorders>
            <w:vAlign w:val="center"/>
          </w:tcPr>
          <w:p w14:paraId="521FF4E8">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宋体"/>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0120B571">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w:t>
            </w:r>
            <w:r>
              <w:rPr>
                <w:rFonts w:hint="eastAsia" w:ascii="Times New Roman" w:hAnsi="Times New Roman" w:cs="宋体"/>
                <w:sz w:val="21"/>
                <w:szCs w:val="21"/>
                <w:highlight w:val="none"/>
                <w:lang w:val="en-US" w:eastAsia="zh-CN"/>
              </w:rPr>
              <w:t>0</w:t>
            </w:r>
            <w:r>
              <w:rPr>
                <w:rFonts w:hint="eastAsia" w:ascii="Times New Roman" w:hAnsi="Times New Roman" w:eastAsia="宋体" w:cs="宋体"/>
                <w:sz w:val="21"/>
                <w:szCs w:val="21"/>
                <w:highlight w:val="none"/>
              </w:rPr>
              <w:t>分</w:t>
            </w:r>
          </w:p>
        </w:tc>
        <w:tc>
          <w:tcPr>
            <w:tcW w:w="4639" w:type="dxa"/>
            <w:tcBorders>
              <w:top w:val="single" w:color="auto" w:sz="4" w:space="0"/>
              <w:left w:val="single" w:color="auto" w:sz="4" w:space="0"/>
              <w:bottom w:val="single" w:color="auto" w:sz="4" w:space="0"/>
              <w:right w:val="single" w:color="auto" w:sz="4" w:space="0"/>
            </w:tcBorders>
            <w:vAlign w:val="center"/>
          </w:tcPr>
          <w:p w14:paraId="3D5AFC8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总计划各关键节点的工期切实可行，保证工期的措施科学、可靠。施工总体进度计划合理、控制性项目安排得当 ，工程进度补救措施可行；</w:t>
            </w:r>
          </w:p>
          <w:p w14:paraId="471B1CB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olor w:val="000000"/>
                <w:sz w:val="21"/>
                <w:szCs w:val="21"/>
                <w:highlight w:val="none"/>
              </w:rPr>
              <w:t>方案完整、内容可操作性强</w:t>
            </w:r>
            <w:r>
              <w:rPr>
                <w:rFonts w:hint="eastAsia" w:ascii="Times New Roman" w:hAnsi="Times New Roman" w:eastAsia="宋体" w:cs="宋体"/>
                <w:sz w:val="21"/>
                <w:szCs w:val="21"/>
                <w:highlight w:val="none"/>
              </w:rPr>
              <w:t>，得1</w:t>
            </w:r>
            <w:r>
              <w:rPr>
                <w:rFonts w:hint="eastAsia" w:ascii="Times New Roman" w:hAnsi="Times New Roman" w:cs="宋体"/>
                <w:sz w:val="21"/>
                <w:szCs w:val="21"/>
                <w:highlight w:val="none"/>
                <w:lang w:val="en-US" w:eastAsia="zh-CN"/>
              </w:rPr>
              <w:t>0</w:t>
            </w:r>
            <w:r>
              <w:rPr>
                <w:rFonts w:hint="eastAsia" w:ascii="Times New Roman" w:hAnsi="Times New Roman" w:eastAsia="宋体" w:cs="宋体"/>
                <w:sz w:val="21"/>
                <w:szCs w:val="21"/>
                <w:highlight w:val="none"/>
              </w:rPr>
              <w:t>分；</w:t>
            </w:r>
          </w:p>
          <w:p w14:paraId="6C9955D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olor w:val="000000"/>
                <w:sz w:val="21"/>
                <w:szCs w:val="21"/>
                <w:highlight w:val="none"/>
              </w:rPr>
              <w:t>方案较完整、内容可操作性较强</w:t>
            </w:r>
            <w:r>
              <w:rPr>
                <w:rFonts w:hint="eastAsia" w:ascii="Times New Roman" w:hAnsi="Times New Roman" w:eastAsia="宋体" w:cs="宋体"/>
                <w:sz w:val="21"/>
                <w:szCs w:val="21"/>
                <w:highlight w:val="none"/>
              </w:rPr>
              <w:t>，得</w:t>
            </w:r>
            <w:r>
              <w:rPr>
                <w:rFonts w:hint="eastAsia" w:ascii="Times New Roman" w:hAnsi="Times New Roman" w:cs="宋体"/>
                <w:sz w:val="21"/>
                <w:szCs w:val="21"/>
                <w:highlight w:val="none"/>
                <w:lang w:val="en-US" w:eastAsia="zh-CN"/>
              </w:rPr>
              <w:t>7</w:t>
            </w:r>
            <w:r>
              <w:rPr>
                <w:rFonts w:hint="eastAsia" w:ascii="Times New Roman" w:hAnsi="Times New Roman" w:eastAsia="宋体" w:cs="宋体"/>
                <w:sz w:val="21"/>
                <w:szCs w:val="21"/>
                <w:highlight w:val="none"/>
              </w:rPr>
              <w:t>分；</w:t>
            </w:r>
          </w:p>
          <w:p w14:paraId="0819C8A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宋体"/>
                <w:sz w:val="21"/>
                <w:szCs w:val="21"/>
                <w:highlight w:val="none"/>
              </w:rPr>
            </w:pPr>
            <w:r>
              <w:rPr>
                <w:rFonts w:hint="eastAsia" w:ascii="Times New Roman" w:hAnsi="Times New Roman" w:eastAsia="宋体"/>
                <w:color w:val="000000"/>
                <w:sz w:val="21"/>
                <w:szCs w:val="21"/>
                <w:highlight w:val="none"/>
              </w:rPr>
              <w:t>方案完整性、内容可操作性一般</w:t>
            </w:r>
            <w:r>
              <w:rPr>
                <w:rFonts w:hint="eastAsia" w:ascii="Times New Roman" w:hAnsi="Times New Roman"/>
                <w:color w:val="000000"/>
                <w:sz w:val="21"/>
                <w:szCs w:val="21"/>
                <w:highlight w:val="none"/>
                <w:lang w:eastAsia="zh-CN"/>
              </w:rPr>
              <w:t>，</w:t>
            </w:r>
            <w:r>
              <w:rPr>
                <w:rFonts w:hint="eastAsia" w:ascii="Times New Roman" w:hAnsi="Times New Roman" w:eastAsia="宋体" w:cs="宋体"/>
                <w:sz w:val="21"/>
                <w:szCs w:val="21"/>
                <w:highlight w:val="none"/>
              </w:rPr>
              <w:t>得</w:t>
            </w:r>
            <w:r>
              <w:rPr>
                <w:rFonts w:hint="eastAsia" w:ascii="Times New Roman" w:hAnsi="Times New Roman" w:cs="宋体"/>
                <w:sz w:val="21"/>
                <w:szCs w:val="21"/>
                <w:highlight w:val="none"/>
                <w:lang w:val="en-US" w:eastAsia="zh-CN"/>
              </w:rPr>
              <w:t>4</w:t>
            </w:r>
            <w:r>
              <w:rPr>
                <w:rFonts w:hint="eastAsia" w:ascii="Times New Roman" w:hAnsi="Times New Roman" w:eastAsia="宋体" w:cs="宋体"/>
                <w:sz w:val="21"/>
                <w:szCs w:val="21"/>
                <w:highlight w:val="none"/>
              </w:rPr>
              <w:t>分；</w:t>
            </w:r>
          </w:p>
          <w:p w14:paraId="632F646D">
            <w:pPr>
              <w:pStyle w:val="2"/>
              <w:ind w:firstLine="420" w:firstLineChars="200"/>
              <w:rPr>
                <w:rFonts w:hint="eastAsia" w:eastAsia="宋体"/>
                <w:highlight w:val="none"/>
                <w:lang w:val="en-US" w:eastAsia="zh-CN"/>
              </w:rPr>
            </w:pPr>
            <w:r>
              <w:rPr>
                <w:rFonts w:hint="eastAsia" w:ascii="Times New Roman" w:hAnsi="Times New Roman" w:eastAsia="宋体" w:cs="宋体"/>
                <w:sz w:val="21"/>
                <w:szCs w:val="21"/>
                <w:highlight w:val="none"/>
                <w:lang w:val="en-US" w:eastAsia="zh-CN"/>
              </w:rPr>
              <w:t>方案差或未提供方案，得0分。</w:t>
            </w:r>
          </w:p>
        </w:tc>
        <w:tc>
          <w:tcPr>
            <w:tcW w:w="1771" w:type="dxa"/>
            <w:vMerge w:val="continue"/>
            <w:tcBorders>
              <w:left w:val="single" w:color="auto" w:sz="4" w:space="0"/>
              <w:right w:val="single" w:color="auto" w:sz="4" w:space="0"/>
            </w:tcBorders>
            <w:vAlign w:val="center"/>
          </w:tcPr>
          <w:p w14:paraId="0C3E1E6D">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宋体"/>
                <w:sz w:val="21"/>
                <w:szCs w:val="21"/>
                <w:highlight w:val="none"/>
              </w:rPr>
            </w:pPr>
          </w:p>
        </w:tc>
      </w:tr>
      <w:tr w14:paraId="217F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7" w:type="dxa"/>
            <w:vMerge w:val="restart"/>
            <w:vAlign w:val="center"/>
          </w:tcPr>
          <w:p w14:paraId="2A6959AD">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3</w:t>
            </w:r>
          </w:p>
        </w:tc>
        <w:tc>
          <w:tcPr>
            <w:tcW w:w="1142" w:type="dxa"/>
            <w:vMerge w:val="restart"/>
            <w:vAlign w:val="center"/>
          </w:tcPr>
          <w:p w14:paraId="4BFCB20F">
            <w:pPr>
              <w:pStyle w:val="3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240" w:lineRule="auto"/>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商务部分（</w:t>
            </w:r>
            <w:r>
              <w:rPr>
                <w:rFonts w:hint="eastAsia" w:ascii="Times New Roman" w:hAnsi="Times New Roman" w:cs="宋体"/>
                <w:sz w:val="21"/>
                <w:szCs w:val="21"/>
                <w:highlight w:val="none"/>
                <w:lang w:val="en-US" w:eastAsia="zh-CN"/>
              </w:rPr>
              <w:t>8</w:t>
            </w:r>
            <w:r>
              <w:rPr>
                <w:rFonts w:hint="eastAsia" w:ascii="Times New Roman" w:hAnsi="Times New Roman" w:eastAsia="宋体" w:cs="宋体"/>
                <w:sz w:val="21"/>
                <w:szCs w:val="21"/>
                <w:highlight w:val="none"/>
              </w:rPr>
              <w:t>%）</w:t>
            </w:r>
          </w:p>
        </w:tc>
        <w:tc>
          <w:tcPr>
            <w:tcW w:w="1254" w:type="dxa"/>
            <w:vAlign w:val="center"/>
          </w:tcPr>
          <w:p w14:paraId="64AC550F">
            <w:pPr>
              <w:pStyle w:val="3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240" w:lineRule="auto"/>
              <w:textAlignment w:val="auto"/>
              <w:rPr>
                <w:rFonts w:ascii="Times New Roman" w:hAnsi="Times New Roman" w:eastAsia="宋体" w:cs="宋体"/>
                <w:sz w:val="21"/>
                <w:szCs w:val="21"/>
                <w:highlight w:val="none"/>
              </w:rPr>
            </w:pPr>
            <w:r>
              <w:rPr>
                <w:rFonts w:hint="eastAsia" w:ascii="Times New Roman" w:hAnsi="Times New Roman" w:cs="宋体"/>
                <w:sz w:val="21"/>
                <w:szCs w:val="21"/>
                <w:highlight w:val="none"/>
                <w:shd w:val="clear"/>
                <w:lang w:val="en-US" w:eastAsia="zh-CN"/>
              </w:rPr>
              <w:t>2</w:t>
            </w:r>
            <w:r>
              <w:rPr>
                <w:rFonts w:hint="eastAsia" w:ascii="Times New Roman" w:hAnsi="Times New Roman" w:eastAsia="宋体" w:cs="宋体"/>
                <w:sz w:val="21"/>
                <w:szCs w:val="21"/>
                <w:highlight w:val="none"/>
                <w:shd w:val="clear"/>
              </w:rPr>
              <w:t>分</w:t>
            </w:r>
          </w:p>
        </w:tc>
        <w:tc>
          <w:tcPr>
            <w:tcW w:w="4639" w:type="dxa"/>
            <w:vAlign w:val="center"/>
          </w:tcPr>
          <w:p w14:paraId="6C6D546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宋体"/>
                <w:sz w:val="21"/>
                <w:szCs w:val="21"/>
                <w:highlight w:val="none"/>
              </w:rPr>
            </w:pPr>
            <w:r>
              <w:rPr>
                <w:rFonts w:hint="eastAsia" w:ascii="Times New Roman" w:hAnsi="Times New Roman" w:eastAsia="宋体"/>
                <w:color w:val="000000"/>
                <w:sz w:val="21"/>
                <w:szCs w:val="21"/>
                <w:highlight w:val="none"/>
              </w:rPr>
              <w:t>供应商拟派的项目经理已在供应商本单位注册并应具有建筑工程专业</w:t>
            </w:r>
            <w:r>
              <w:rPr>
                <w:rFonts w:hint="eastAsia" w:ascii="Times New Roman" w:hAnsi="Times New Roman"/>
                <w:color w:val="000000"/>
                <w:sz w:val="21"/>
                <w:szCs w:val="21"/>
                <w:highlight w:val="none"/>
                <w:lang w:val="en-US" w:eastAsia="zh-CN"/>
              </w:rPr>
              <w:t>一</w:t>
            </w:r>
            <w:r>
              <w:rPr>
                <w:rFonts w:hint="eastAsia" w:ascii="Times New Roman" w:hAnsi="Times New Roman" w:eastAsia="宋体"/>
                <w:color w:val="000000"/>
                <w:sz w:val="21"/>
                <w:szCs w:val="21"/>
                <w:highlight w:val="none"/>
              </w:rPr>
              <w:t>级注册建造师执业资格</w:t>
            </w:r>
            <w:r>
              <w:rPr>
                <w:rFonts w:hint="eastAsia" w:ascii="Times New Roman" w:hAnsi="Times New Roman"/>
                <w:color w:val="000000"/>
                <w:sz w:val="21"/>
                <w:szCs w:val="21"/>
                <w:highlight w:val="none"/>
                <w:lang w:eastAsia="zh-CN"/>
              </w:rPr>
              <w:t>，</w:t>
            </w:r>
            <w:r>
              <w:rPr>
                <w:rFonts w:hint="eastAsia" w:ascii="Times New Roman" w:hAnsi="Times New Roman"/>
                <w:color w:val="000000"/>
                <w:sz w:val="21"/>
                <w:szCs w:val="21"/>
                <w:highlight w:val="none"/>
                <w:lang w:val="en-US" w:eastAsia="zh-CN"/>
              </w:rPr>
              <w:t>得2分</w:t>
            </w:r>
            <w:r>
              <w:rPr>
                <w:rFonts w:hint="eastAsia" w:ascii="Times New Roman" w:hAnsi="Times New Roman" w:eastAsia="宋体" w:cs="宋体"/>
                <w:sz w:val="21"/>
                <w:szCs w:val="21"/>
                <w:highlight w:val="none"/>
                <w:shd w:val="clear"/>
              </w:rPr>
              <w:t>。</w:t>
            </w:r>
          </w:p>
        </w:tc>
        <w:tc>
          <w:tcPr>
            <w:tcW w:w="1771" w:type="dxa"/>
            <w:vAlign w:val="center"/>
          </w:tcPr>
          <w:p w14:paraId="1634FB8A">
            <w:pPr>
              <w:pStyle w:val="3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240" w:lineRule="auto"/>
              <w:jc w:val="both"/>
              <w:textAlignment w:val="auto"/>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提供有效的拟派项目经理建造师注册证、身份证、供应商为其缴纳的2024年任意一月的养老保险证明材料，加盖供应商公章。</w:t>
            </w:r>
          </w:p>
        </w:tc>
      </w:tr>
      <w:tr w14:paraId="782B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527" w:type="dxa"/>
            <w:vMerge w:val="continue"/>
            <w:vAlign w:val="center"/>
          </w:tcPr>
          <w:p w14:paraId="48DDED6D">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Times New Roman" w:hAnsi="Times New Roman" w:eastAsia="宋体" w:cs="宋体"/>
                <w:sz w:val="21"/>
                <w:szCs w:val="21"/>
                <w:highlight w:val="none"/>
              </w:rPr>
            </w:pPr>
          </w:p>
        </w:tc>
        <w:tc>
          <w:tcPr>
            <w:tcW w:w="1142" w:type="dxa"/>
            <w:vMerge w:val="continue"/>
            <w:vAlign w:val="center"/>
          </w:tcPr>
          <w:p w14:paraId="02018C5C">
            <w:pPr>
              <w:pStyle w:val="3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240" w:lineRule="auto"/>
              <w:textAlignment w:val="auto"/>
              <w:rPr>
                <w:rFonts w:ascii="Times New Roman" w:hAnsi="Times New Roman" w:eastAsia="宋体" w:cs="宋体"/>
                <w:sz w:val="21"/>
                <w:szCs w:val="21"/>
                <w:highlight w:val="none"/>
              </w:rPr>
            </w:pPr>
          </w:p>
        </w:tc>
        <w:tc>
          <w:tcPr>
            <w:tcW w:w="1254" w:type="dxa"/>
            <w:vAlign w:val="center"/>
          </w:tcPr>
          <w:p w14:paraId="0E968125">
            <w:pPr>
              <w:pStyle w:val="3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240" w:lineRule="auto"/>
              <w:textAlignment w:val="auto"/>
              <w:rPr>
                <w:rFonts w:ascii="Times New Roman" w:hAnsi="Times New Roman" w:eastAsia="宋体" w:cs="宋体"/>
                <w:sz w:val="21"/>
                <w:szCs w:val="21"/>
                <w:highlight w:val="none"/>
              </w:rPr>
            </w:pPr>
            <w:r>
              <w:rPr>
                <w:rFonts w:hint="eastAsia" w:ascii="Times New Roman" w:hAnsi="Times New Roman" w:cs="宋体"/>
                <w:sz w:val="21"/>
                <w:szCs w:val="21"/>
                <w:highlight w:val="none"/>
                <w:lang w:val="en-US" w:eastAsia="zh-CN"/>
              </w:rPr>
              <w:t>6</w:t>
            </w:r>
            <w:r>
              <w:rPr>
                <w:rFonts w:hint="eastAsia" w:ascii="Times New Roman" w:hAnsi="Times New Roman" w:eastAsia="宋体" w:cs="宋体"/>
                <w:sz w:val="21"/>
                <w:szCs w:val="21"/>
                <w:highlight w:val="none"/>
              </w:rPr>
              <w:t>分</w:t>
            </w:r>
          </w:p>
        </w:tc>
        <w:tc>
          <w:tcPr>
            <w:tcW w:w="4639" w:type="dxa"/>
            <w:vAlign w:val="center"/>
          </w:tcPr>
          <w:p w14:paraId="33CB6D64">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highlight w:val="none"/>
              </w:rPr>
            </w:pPr>
            <w:r>
              <w:rPr>
                <w:rFonts w:hint="eastAsia" w:ascii="Times New Roman" w:hAnsi="Times New Roman" w:eastAsia="宋体" w:cs="Times New Roman"/>
                <w:color w:val="000000"/>
                <w:kern w:val="2"/>
                <w:sz w:val="21"/>
                <w:szCs w:val="21"/>
                <w:highlight w:val="none"/>
                <w:lang w:val="en-US" w:eastAsia="zh-CN" w:bidi="ar-SA"/>
              </w:rPr>
              <w:t>2021年 1 月 1 日起至响应文件递交截止时间 止（以签订合同时间为准），每具有1个类似业绩的得2分 ，本项最高得6分。</w:t>
            </w:r>
          </w:p>
        </w:tc>
        <w:tc>
          <w:tcPr>
            <w:tcW w:w="1771" w:type="dxa"/>
            <w:vAlign w:val="center"/>
          </w:tcPr>
          <w:p w14:paraId="1D16346B">
            <w:pPr>
              <w:pStyle w:val="3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240" w:lineRule="auto"/>
              <w:jc w:val="both"/>
              <w:textAlignment w:val="auto"/>
              <w:rPr>
                <w:rFonts w:ascii="Times New Roman" w:hAnsi="Times New Roman" w:eastAsia="宋体" w:cs="宋体"/>
                <w:sz w:val="21"/>
                <w:szCs w:val="21"/>
                <w:highlight w:val="none"/>
              </w:rPr>
            </w:pPr>
            <w:r>
              <w:rPr>
                <w:rFonts w:hint="eastAsia" w:ascii="宋体" w:hAnsi="宋体" w:cs="宋体"/>
                <w:sz w:val="21"/>
                <w:szCs w:val="21"/>
                <w:highlight w:val="none"/>
              </w:rPr>
              <w:t>供应商须提供合同复印件。</w:t>
            </w:r>
          </w:p>
        </w:tc>
      </w:tr>
    </w:tbl>
    <w:p w14:paraId="64AF9E2F">
      <w:pPr>
        <w:spacing w:line="500" w:lineRule="exact"/>
        <w:rPr>
          <w:rFonts w:ascii="Times New Roman" w:hAnsi="Times New Roman" w:eastAsia="宋体"/>
          <w:bCs/>
          <w:sz w:val="24"/>
          <w:szCs w:val="24"/>
          <w:highlight w:val="none"/>
        </w:rPr>
      </w:pPr>
      <w:r>
        <w:rPr>
          <w:rFonts w:hint="eastAsia" w:ascii="Times New Roman" w:hAnsi="Times New Roman" w:eastAsia="宋体" w:cs="宋体"/>
          <w:b/>
          <w:bCs/>
          <w:sz w:val="24"/>
          <w:szCs w:val="24"/>
          <w:highlight w:val="none"/>
        </w:rPr>
        <w:t>说明：</w:t>
      </w:r>
      <w:bookmarkEnd w:id="123"/>
      <w:bookmarkEnd w:id="124"/>
      <w:bookmarkStart w:id="125" w:name="_Toc11223"/>
      <w:bookmarkStart w:id="126" w:name="_Toc4663"/>
      <w:r>
        <w:rPr>
          <w:rFonts w:hint="eastAsia" w:ascii="Times New Roman" w:hAnsi="Times New Roman" w:eastAsia="宋体"/>
          <w:bCs/>
          <w:sz w:val="24"/>
          <w:szCs w:val="24"/>
          <w:highlight w:val="none"/>
        </w:rPr>
        <w:t>（一）磋商小组认为，排名在前面的供应商候选人的磋商报价或者某些分项报价明显不合理或者低于成本，有可能影响服务质量和不能诚信履约的，将要求其在规定的期限内提供书面文件予以解释说明，并提交相关证明材料；否则，磋商小组可以取消该供应商候选人资格，按顺序由排在后一位的供应商候选人递补，以此类推。</w:t>
      </w:r>
      <w:bookmarkStart w:id="127" w:name="_Toc24672"/>
      <w:bookmarkStart w:id="128" w:name="_Toc20938"/>
    </w:p>
    <w:p w14:paraId="22984A49">
      <w:pPr>
        <w:spacing w:line="500" w:lineRule="exact"/>
        <w:ind w:firstLine="480" w:firstLineChars="200"/>
        <w:rPr>
          <w:rFonts w:ascii="Times New Roman" w:hAnsi="Times New Roman" w:eastAsia="宋体"/>
          <w:bCs/>
          <w:sz w:val="24"/>
          <w:szCs w:val="24"/>
          <w:highlight w:val="none"/>
        </w:rPr>
      </w:pPr>
      <w:r>
        <w:rPr>
          <w:rFonts w:hint="eastAsia" w:ascii="Times New Roman" w:hAnsi="Times New Roman" w:eastAsia="宋体"/>
          <w:bCs/>
          <w:sz w:val="24"/>
          <w:szCs w:val="24"/>
          <w:highlight w:val="none"/>
        </w:rPr>
        <w:t>（二）关于小微企业报价扣除比例说明</w:t>
      </w:r>
      <w:bookmarkEnd w:id="127"/>
      <w:bookmarkEnd w:id="128"/>
    </w:p>
    <w:p w14:paraId="19B35195">
      <w:pPr>
        <w:spacing w:line="500" w:lineRule="exact"/>
        <w:ind w:firstLine="480" w:firstLineChars="200"/>
        <w:rPr>
          <w:rFonts w:ascii="Times New Roman" w:hAnsi="Times New Roman" w:eastAsia="宋体"/>
          <w:bCs/>
          <w:sz w:val="24"/>
          <w:szCs w:val="24"/>
          <w:highlight w:val="none"/>
        </w:rPr>
      </w:pPr>
      <w:bookmarkStart w:id="129" w:name="_Toc29550"/>
      <w:bookmarkStart w:id="130" w:name="_Toc7314"/>
      <w:r>
        <w:rPr>
          <w:rFonts w:hint="eastAsia" w:ascii="Times New Roman" w:hAnsi="Times New Roman" w:eastAsia="宋体"/>
          <w:bCs/>
          <w:sz w:val="24"/>
          <w:szCs w:val="24"/>
          <w:highlight w:val="none"/>
        </w:rPr>
        <w:t>1.供应商为非联合体参与磋商的，对小微型企业给予</w:t>
      </w:r>
      <w:r>
        <w:rPr>
          <w:rFonts w:hint="eastAsia" w:ascii="Times New Roman" w:hAnsi="Times New Roman" w:eastAsia="宋体"/>
          <w:bCs/>
          <w:sz w:val="24"/>
          <w:szCs w:val="24"/>
          <w:highlight w:val="none"/>
          <w:u w:val="single"/>
        </w:rPr>
        <w:t>3%</w:t>
      </w:r>
      <w:r>
        <w:rPr>
          <w:rFonts w:hint="eastAsia" w:ascii="Times New Roman" w:hAnsi="Times New Roman" w:eastAsia="宋体"/>
          <w:bCs/>
          <w:sz w:val="24"/>
          <w:szCs w:val="24"/>
          <w:highlight w:val="none"/>
        </w:rPr>
        <w:t>的扣除，以扣除后的报价参与评审。</w:t>
      </w:r>
      <w:bookmarkEnd w:id="129"/>
      <w:bookmarkEnd w:id="130"/>
    </w:p>
    <w:p w14:paraId="11DFF917">
      <w:pPr>
        <w:spacing w:line="500" w:lineRule="exact"/>
        <w:ind w:firstLine="480" w:firstLineChars="200"/>
        <w:rPr>
          <w:rFonts w:ascii="Times New Roman" w:hAnsi="Times New Roman" w:eastAsia="宋体"/>
          <w:bCs/>
          <w:sz w:val="24"/>
          <w:szCs w:val="24"/>
          <w:highlight w:val="none"/>
        </w:rPr>
      </w:pPr>
      <w:r>
        <w:rPr>
          <w:rFonts w:hint="eastAsia" w:ascii="Times New Roman" w:hAnsi="Times New Roman" w:eastAsia="宋体"/>
          <w:bCs/>
          <w:sz w:val="24"/>
          <w:szCs w:val="24"/>
          <w:highlight w:val="none"/>
        </w:rPr>
        <w:t>2.监狱企业、残疾人福利性单位视同小型、微型企业。</w:t>
      </w:r>
      <w:bookmarkEnd w:id="125"/>
      <w:bookmarkEnd w:id="126"/>
    </w:p>
    <w:p w14:paraId="3D081D7B">
      <w:pPr>
        <w:spacing w:line="500" w:lineRule="exact"/>
        <w:ind w:firstLine="482" w:firstLineChars="200"/>
        <w:rPr>
          <w:rFonts w:ascii="Times New Roman" w:hAnsi="Times New Roman" w:eastAsia="宋体"/>
          <w:bCs/>
          <w:sz w:val="24"/>
          <w:szCs w:val="24"/>
          <w:highlight w:val="none"/>
        </w:rPr>
      </w:pPr>
      <w:bookmarkStart w:id="131" w:name="_Toc30750"/>
      <w:bookmarkStart w:id="132" w:name="_Toc16259"/>
      <w:bookmarkStart w:id="133" w:name="_Toc27569"/>
      <w:r>
        <w:rPr>
          <w:rFonts w:hint="eastAsia" w:ascii="Times New Roman" w:hAnsi="Times New Roman" w:eastAsia="宋体"/>
          <w:b/>
          <w:sz w:val="24"/>
          <w:szCs w:val="24"/>
          <w:highlight w:val="none"/>
        </w:rPr>
        <w:t>三、无效响应</w:t>
      </w:r>
      <w:bookmarkEnd w:id="131"/>
      <w:bookmarkEnd w:id="132"/>
      <w:bookmarkEnd w:id="133"/>
    </w:p>
    <w:p w14:paraId="08676365">
      <w:pPr>
        <w:spacing w:line="500" w:lineRule="exact"/>
        <w:rPr>
          <w:rFonts w:ascii="Times New Roman" w:hAnsi="Times New Roman" w:eastAsia="宋体"/>
          <w:bCs/>
          <w:sz w:val="24"/>
          <w:szCs w:val="24"/>
          <w:highlight w:val="none"/>
        </w:rPr>
      </w:pPr>
      <w:r>
        <w:rPr>
          <w:rFonts w:hint="eastAsia" w:ascii="Times New Roman" w:hAnsi="Times New Roman" w:eastAsia="宋体"/>
          <w:bCs/>
          <w:sz w:val="24"/>
          <w:szCs w:val="24"/>
          <w:highlight w:val="none"/>
        </w:rPr>
        <w:t>供应商发生以下条款情况之一者，视为无效响应，其响应文件将被拒绝：</w:t>
      </w:r>
    </w:p>
    <w:p w14:paraId="0A19DCE8">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（一）供应商不符合规定的资格条件的；</w:t>
      </w:r>
    </w:p>
    <w:p w14:paraId="6DA8B69A">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（二）供应商的法定代表人（或其授权代表）或自然人未参加磋商；</w:t>
      </w:r>
    </w:p>
    <w:p w14:paraId="61392FE6">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（三）供应商所提交的响应文件不按“第七篇响应文件编制要求”要求签署或盖章；</w:t>
      </w:r>
    </w:p>
    <w:p w14:paraId="2C3D9389">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（四）供应商的最后报价超过采购预算或最高限价的；</w:t>
      </w:r>
    </w:p>
    <w:p w14:paraId="6BC10C2B">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（五）法定代表人为同一个人的两个及两个以上法人，母公司、全资子公司及其控股公司，在同一包采购中同时参与磋商；</w:t>
      </w:r>
    </w:p>
    <w:p w14:paraId="1FCF270E">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（六）单位负责人为同一人或者存在直接控股、管理关系的不同供应商，参加同一合同项下的政府采购活动的；</w:t>
      </w:r>
    </w:p>
    <w:p w14:paraId="5D86CE88">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（七）为采购项目提供整体设计、规范编制或者项目管理、监理、检测等服务的供应商，再参加该采购项目的其他采购活动；</w:t>
      </w:r>
    </w:p>
    <w:p w14:paraId="1838C519">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（八）供应商磋商有效期不满足竞争性磋商文件要求的；</w:t>
      </w:r>
    </w:p>
    <w:p w14:paraId="24CDD35D">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（九）供应商响应文件内容有与国家现行法律法规相违背的内容，或附有采购人无法接受的条件；</w:t>
      </w:r>
    </w:p>
    <w:p w14:paraId="03A86D6D">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（十）法律、法规和竞争性磋商文件规定的其他无效情形。</w:t>
      </w:r>
    </w:p>
    <w:p w14:paraId="3C500E49">
      <w:pPr>
        <w:pStyle w:val="6"/>
        <w:spacing w:before="0" w:after="0" w:line="500" w:lineRule="exact"/>
        <w:ind w:firstLine="482" w:firstLineChars="200"/>
        <w:rPr>
          <w:rFonts w:ascii="Times New Roman" w:hAnsi="Times New Roman" w:eastAsia="宋体" w:cs="宋体"/>
          <w:sz w:val="24"/>
          <w:szCs w:val="24"/>
          <w:highlight w:val="none"/>
        </w:rPr>
      </w:pPr>
      <w:bookmarkStart w:id="134" w:name="_Toc2611"/>
      <w:bookmarkStart w:id="135" w:name="_Toc28120"/>
      <w:bookmarkStart w:id="136" w:name="_Toc17589"/>
      <w:r>
        <w:rPr>
          <w:rFonts w:hint="eastAsia" w:ascii="Times New Roman" w:hAnsi="Times New Roman" w:eastAsia="宋体" w:cs="宋体"/>
          <w:sz w:val="24"/>
          <w:szCs w:val="24"/>
          <w:highlight w:val="none"/>
        </w:rPr>
        <w:t>四、采购终止</w:t>
      </w:r>
      <w:bookmarkEnd w:id="134"/>
      <w:bookmarkEnd w:id="135"/>
      <w:bookmarkEnd w:id="136"/>
    </w:p>
    <w:p w14:paraId="07F1B376">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出现下列情形之一的，采购人或者采购代理机构应当终止竞争性磋商采购活动，发布项目终止公告并说明原因，重新开展采购活动：</w:t>
      </w:r>
    </w:p>
    <w:p w14:paraId="299381C6">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（一）因情况变化，不再符合规定的竞争性磋商采购方式适用情形的；</w:t>
      </w:r>
    </w:p>
    <w:p w14:paraId="50C7911D">
      <w:pPr>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（二）出现影响采购公正的违法、违规行为的；</w:t>
      </w:r>
    </w:p>
    <w:p w14:paraId="246FCE17">
      <w:pPr>
        <w:spacing w:line="500" w:lineRule="exact"/>
        <w:ind w:firstLine="480" w:firstLineChars="200"/>
        <w:rPr>
          <w:rFonts w:ascii="Times New Roman" w:hAnsi="Times New Roman" w:eastAsia="宋体" w:cs="宋体"/>
          <w:sz w:val="36"/>
          <w:szCs w:val="30"/>
          <w:highlight w:val="none"/>
        </w:rPr>
      </w:pPr>
      <w:r>
        <w:rPr>
          <w:rFonts w:hint="eastAsia" w:ascii="Times New Roman" w:hAnsi="Times New Roman" w:eastAsia="宋体" w:cs="宋体"/>
          <w:sz w:val="24"/>
          <w:szCs w:val="24"/>
          <w:highlight w:val="none"/>
        </w:rPr>
        <w:t>（三）在采购过程中符合要求的供应商或者报价未超过采购预算的供应商不足3家的，但《政府采购竞争性磋商采购方式管理暂行办法》第二十一条第三款规定的情形除外。</w:t>
      </w:r>
      <w:bookmarkStart w:id="137" w:name="_Toc102227313"/>
    </w:p>
    <w:p w14:paraId="4DE6835E">
      <w:pPr>
        <w:snapToGrid w:val="0"/>
        <w:spacing w:line="360" w:lineRule="auto"/>
        <w:rPr>
          <w:rFonts w:ascii="Times New Roman" w:hAnsi="Times New Roman" w:eastAsia="宋体" w:cs="宋体"/>
          <w:sz w:val="36"/>
          <w:szCs w:val="30"/>
          <w:highlight w:val="none"/>
        </w:rPr>
      </w:pPr>
    </w:p>
    <w:p w14:paraId="5B2360E2">
      <w:pPr>
        <w:snapToGrid w:val="0"/>
        <w:spacing w:line="360" w:lineRule="auto"/>
        <w:rPr>
          <w:rFonts w:ascii="Times New Roman" w:hAnsi="Times New Roman" w:eastAsia="宋体" w:cs="宋体"/>
          <w:sz w:val="36"/>
          <w:szCs w:val="30"/>
          <w:highlight w:val="none"/>
        </w:rPr>
      </w:pPr>
    </w:p>
    <w:p w14:paraId="776E1E5B">
      <w:pPr>
        <w:snapToGrid w:val="0"/>
        <w:spacing w:line="360" w:lineRule="auto"/>
        <w:rPr>
          <w:rFonts w:ascii="Times New Roman" w:hAnsi="Times New Roman" w:eastAsia="宋体" w:cs="宋体"/>
          <w:sz w:val="36"/>
          <w:szCs w:val="30"/>
          <w:highlight w:val="none"/>
        </w:rPr>
      </w:pPr>
    </w:p>
    <w:p w14:paraId="429F4A34">
      <w:pPr>
        <w:pStyle w:val="5"/>
        <w:pageBreakBefore/>
        <w:spacing w:line="360" w:lineRule="auto"/>
        <w:jc w:val="center"/>
        <w:rPr>
          <w:rFonts w:ascii="Times New Roman" w:hAnsi="Times New Roman" w:eastAsia="宋体" w:cs="宋体"/>
          <w:bCs/>
          <w:sz w:val="32"/>
          <w:szCs w:val="32"/>
          <w:highlight w:val="none"/>
        </w:rPr>
      </w:pPr>
      <w:bookmarkStart w:id="138" w:name="_Toc30537"/>
      <w:bookmarkStart w:id="139" w:name="_Toc20130552"/>
      <w:bookmarkStart w:id="140" w:name="_Toc32678"/>
      <w:r>
        <w:rPr>
          <w:rFonts w:hint="eastAsia" w:ascii="Times New Roman" w:hAnsi="Times New Roman" w:eastAsia="宋体" w:cs="宋体"/>
          <w:bCs/>
          <w:sz w:val="32"/>
          <w:szCs w:val="32"/>
          <w:highlight w:val="none"/>
        </w:rPr>
        <w:t>第五篇  供应商须知</w:t>
      </w:r>
      <w:bookmarkEnd w:id="138"/>
      <w:bookmarkEnd w:id="139"/>
      <w:bookmarkEnd w:id="140"/>
    </w:p>
    <w:p w14:paraId="5931F527">
      <w:pPr>
        <w:pStyle w:val="6"/>
        <w:spacing w:before="0" w:after="0" w:line="540" w:lineRule="exact"/>
        <w:ind w:firstLine="482" w:firstLineChars="200"/>
        <w:rPr>
          <w:rFonts w:ascii="Times New Roman" w:hAnsi="Times New Roman" w:eastAsia="宋体" w:cs="宋体"/>
          <w:sz w:val="24"/>
          <w:szCs w:val="24"/>
          <w:highlight w:val="none"/>
        </w:rPr>
      </w:pPr>
      <w:bookmarkStart w:id="141" w:name="_Toc20130553"/>
      <w:bookmarkStart w:id="142" w:name="_Toc10978"/>
      <w:bookmarkStart w:id="143" w:name="_Toc11284"/>
      <w:bookmarkStart w:id="144" w:name="_Toc13036"/>
      <w:r>
        <w:rPr>
          <w:rFonts w:hint="eastAsia" w:ascii="Times New Roman" w:hAnsi="Times New Roman" w:eastAsia="宋体" w:cs="宋体"/>
          <w:sz w:val="24"/>
          <w:szCs w:val="24"/>
          <w:highlight w:val="none"/>
        </w:rPr>
        <w:t>一、磋商费用</w:t>
      </w:r>
      <w:bookmarkEnd w:id="141"/>
      <w:bookmarkEnd w:id="142"/>
      <w:bookmarkEnd w:id="143"/>
      <w:bookmarkEnd w:id="144"/>
    </w:p>
    <w:p w14:paraId="3ECBD7AB">
      <w:pPr>
        <w:pStyle w:val="184"/>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451CAF68">
      <w:pPr>
        <w:pStyle w:val="6"/>
        <w:tabs>
          <w:tab w:val="left" w:pos="2640"/>
        </w:tabs>
        <w:spacing w:before="0" w:after="0" w:line="540" w:lineRule="exact"/>
        <w:ind w:firstLine="482" w:firstLineChars="200"/>
        <w:rPr>
          <w:rFonts w:ascii="Times New Roman" w:hAnsi="Times New Roman" w:eastAsia="宋体" w:cs="宋体"/>
          <w:sz w:val="24"/>
          <w:szCs w:val="24"/>
          <w:highlight w:val="none"/>
        </w:rPr>
      </w:pPr>
      <w:bookmarkStart w:id="145" w:name="_Toc12044"/>
      <w:bookmarkStart w:id="146" w:name="_Toc20130554"/>
      <w:bookmarkStart w:id="147" w:name="_Toc21212"/>
      <w:bookmarkStart w:id="148" w:name="_Toc6755"/>
      <w:r>
        <w:rPr>
          <w:rFonts w:hint="eastAsia" w:ascii="Times New Roman" w:hAnsi="Times New Roman" w:eastAsia="宋体" w:cs="宋体"/>
          <w:sz w:val="24"/>
          <w:szCs w:val="24"/>
          <w:highlight w:val="none"/>
        </w:rPr>
        <w:t>二、竞争性磋商文件</w:t>
      </w:r>
      <w:bookmarkEnd w:id="145"/>
      <w:bookmarkEnd w:id="146"/>
      <w:bookmarkEnd w:id="147"/>
      <w:bookmarkEnd w:id="148"/>
    </w:p>
    <w:p w14:paraId="5E5B5949">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（一）竞争性磋商文件由采购邀请书；采购服务需求；采购商务需求；磋商程序及方法、评审标准、无效响应和采购终止；供应商须知；合同草案条款；响应文件编制要求共七部分组成。</w:t>
      </w:r>
    </w:p>
    <w:p w14:paraId="65471F0B">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（二）采购人（或采购代理机构）所作的一切有效的书面通知、修改及补充，都是竞争性磋商文件不可分割的部分。</w:t>
      </w:r>
    </w:p>
    <w:p w14:paraId="364F4A86">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（三）竞争性磋商文件的解释</w:t>
      </w:r>
    </w:p>
    <w:p w14:paraId="613228F8">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2200E28A">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（四）本竞争性磋商文件中，磋商小组根据与供应商进行磋商可能实质性变动的内容为竞争性磋商文件第二、三、六篇全部内容。</w:t>
      </w:r>
    </w:p>
    <w:p w14:paraId="3930CFA2">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（五）评审的依据为竞争性磋商文件和响应文件（含有效的书面承诺）。磋商小组判断响应文件对竞争性磋商文件的响应，仅基于响应文件本身而不靠外部证据。</w:t>
      </w:r>
    </w:p>
    <w:p w14:paraId="18D5102E">
      <w:pPr>
        <w:pStyle w:val="6"/>
        <w:spacing w:before="0" w:after="0" w:line="540" w:lineRule="exact"/>
        <w:ind w:firstLine="482" w:firstLineChars="200"/>
        <w:rPr>
          <w:rFonts w:ascii="Times New Roman" w:hAnsi="Times New Roman" w:eastAsia="宋体" w:cs="宋体"/>
          <w:sz w:val="24"/>
          <w:szCs w:val="24"/>
          <w:highlight w:val="none"/>
        </w:rPr>
      </w:pPr>
      <w:bookmarkStart w:id="149" w:name="_Toc21393"/>
      <w:bookmarkStart w:id="150" w:name="_Toc31861"/>
      <w:bookmarkStart w:id="151" w:name="_Toc17421"/>
      <w:bookmarkStart w:id="152" w:name="_Toc20130555"/>
      <w:r>
        <w:rPr>
          <w:rFonts w:hint="eastAsia" w:ascii="Times New Roman" w:hAnsi="Times New Roman" w:eastAsia="宋体" w:cs="宋体"/>
          <w:sz w:val="24"/>
          <w:szCs w:val="24"/>
          <w:highlight w:val="none"/>
        </w:rPr>
        <w:t>三、磋商要求</w:t>
      </w:r>
      <w:bookmarkEnd w:id="149"/>
      <w:bookmarkEnd w:id="150"/>
      <w:bookmarkEnd w:id="151"/>
      <w:bookmarkEnd w:id="152"/>
    </w:p>
    <w:p w14:paraId="476B3691">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（一）响应文件</w:t>
      </w:r>
    </w:p>
    <w:p w14:paraId="259224D3">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5F4B5700">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2.响应文件组成</w:t>
      </w:r>
    </w:p>
    <w:p w14:paraId="7A2A2C76">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03985D0">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（二）联合体</w:t>
      </w:r>
    </w:p>
    <w:p w14:paraId="68C75E60">
      <w:pPr>
        <w:spacing w:line="540" w:lineRule="exact"/>
        <w:ind w:firstLine="482" w:firstLineChars="200"/>
        <w:rPr>
          <w:rFonts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本项目不接受联合体磋商。</w:t>
      </w:r>
    </w:p>
    <w:p w14:paraId="787BE7D0">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（三）磋商有效期：响应文件及有关承诺文件有效期为提交响应文件截止时间起90天。</w:t>
      </w:r>
    </w:p>
    <w:p w14:paraId="23154C78">
      <w:pPr>
        <w:spacing w:line="540" w:lineRule="exact"/>
        <w:ind w:firstLine="480" w:firstLineChars="200"/>
        <w:rPr>
          <w:rFonts w:ascii="Times New Roman" w:hAnsi="Times New Roman" w:eastAsia="宋体" w:cs="宋体"/>
          <w:bCs/>
          <w:sz w:val="24"/>
          <w:szCs w:val="24"/>
          <w:highlight w:val="none"/>
        </w:rPr>
      </w:pPr>
      <w:r>
        <w:rPr>
          <w:rFonts w:hint="eastAsia" w:ascii="Times New Roman" w:hAnsi="Times New Roman" w:eastAsia="宋体" w:cs="宋体"/>
          <w:bCs/>
          <w:sz w:val="24"/>
          <w:szCs w:val="24"/>
          <w:highlight w:val="none"/>
        </w:rPr>
        <w:t>（四）</w:t>
      </w:r>
      <w:r>
        <w:rPr>
          <w:rFonts w:hint="eastAsia" w:ascii="Times New Roman" w:hAnsi="Times New Roman" w:eastAsia="宋体" w:cs="宋体"/>
          <w:sz w:val="24"/>
          <w:szCs w:val="24"/>
          <w:highlight w:val="none"/>
        </w:rPr>
        <w:t>磋商保证金：</w:t>
      </w:r>
    </w:p>
    <w:p w14:paraId="12E7809F">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1.供应商提交保证金金额和方式详见本文件第一篇“五、磋商保证金”；</w:t>
      </w:r>
    </w:p>
    <w:p w14:paraId="5D05B4A7">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2.发生以下情况之一者，磋商保证金不予退还：</w:t>
      </w:r>
    </w:p>
    <w:p w14:paraId="2B1C73DD">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2.1 供应商在提交响应文件截止时间后撤回响应文件的；</w:t>
      </w:r>
    </w:p>
    <w:p w14:paraId="2372F723">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2.2 供应商在响应文件中提供虚假材料的；</w:t>
      </w:r>
    </w:p>
    <w:p w14:paraId="508F9E17">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2.3 除因不可抗力或竞争性磋商文件认可的情形以外，成交供应商不与采购人签订合同的；</w:t>
      </w:r>
    </w:p>
    <w:p w14:paraId="7FF4DEB7">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2.4 供应商与采购人、其他供应商或者采购代理机构恶意串通的；</w:t>
      </w:r>
    </w:p>
    <w:p w14:paraId="5FFCB18E">
      <w:pPr>
        <w:spacing w:line="540" w:lineRule="exact"/>
        <w:ind w:firstLine="480" w:firstLineChars="200"/>
        <w:rPr>
          <w:rFonts w:ascii="Times New Roman" w:hAnsi="Times New Roman" w:eastAsia="宋体" w:cs="宋体"/>
          <w:bCs/>
          <w:sz w:val="24"/>
          <w:szCs w:val="24"/>
          <w:highlight w:val="none"/>
        </w:rPr>
      </w:pPr>
      <w:r>
        <w:rPr>
          <w:rFonts w:hint="eastAsia" w:ascii="Times New Roman" w:hAnsi="Times New Roman" w:eastAsia="宋体" w:cs="宋体"/>
          <w:sz w:val="24"/>
          <w:szCs w:val="24"/>
          <w:highlight w:val="none"/>
        </w:rPr>
        <w:t>2.5 成交供应商不按规定的时间或拒绝按成交状态签订合同（即不按照磋商文件确定的合同文本以及采购标的、规格型号、采购金额、采购数量、技术和服务要求等事项签订政府采购合同的）。</w:t>
      </w:r>
    </w:p>
    <w:p w14:paraId="5C8346BB">
      <w:pPr>
        <w:spacing w:line="540" w:lineRule="exact"/>
        <w:ind w:firstLine="480" w:firstLineChars="200"/>
        <w:rPr>
          <w:rFonts w:ascii="Times New Roman" w:hAnsi="Times New Roman" w:eastAsia="宋体" w:cs="宋体"/>
          <w:bCs/>
          <w:sz w:val="24"/>
          <w:szCs w:val="24"/>
          <w:highlight w:val="none"/>
        </w:rPr>
      </w:pPr>
      <w:r>
        <w:rPr>
          <w:rFonts w:hint="eastAsia" w:ascii="Times New Roman" w:hAnsi="Times New Roman" w:eastAsia="宋体" w:cs="宋体"/>
          <w:bCs/>
          <w:sz w:val="24"/>
          <w:szCs w:val="24"/>
          <w:highlight w:val="none"/>
        </w:rPr>
        <w:t>（五）修正错误</w:t>
      </w:r>
    </w:p>
    <w:p w14:paraId="09031939">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1.若供应商所递交的响应文件或最后报价中的价格出现大写金额和小写金额不一致的错误，以大写金额修正为准。</w:t>
      </w:r>
    </w:p>
    <w:p w14:paraId="3E17303F">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76F3AD34">
      <w:pPr>
        <w:pStyle w:val="6"/>
        <w:spacing w:before="0" w:after="0" w:line="540" w:lineRule="exact"/>
        <w:ind w:firstLine="480" w:firstLineChars="200"/>
        <w:rPr>
          <w:rFonts w:ascii="Times New Roman" w:hAnsi="Times New Roman" w:eastAsia="宋体" w:cs="宋体"/>
          <w:b w:val="0"/>
          <w:bCs/>
          <w:sz w:val="24"/>
          <w:szCs w:val="24"/>
          <w:highlight w:val="none"/>
        </w:rPr>
      </w:pPr>
      <w:bookmarkStart w:id="153" w:name="_Toc23059"/>
      <w:bookmarkStart w:id="154" w:name="_Toc30702"/>
      <w:r>
        <w:rPr>
          <w:rFonts w:hint="eastAsia" w:ascii="Times New Roman" w:hAnsi="Times New Roman" w:eastAsia="宋体" w:cs="宋体"/>
          <w:b w:val="0"/>
          <w:bCs/>
          <w:sz w:val="24"/>
          <w:szCs w:val="24"/>
          <w:highlight w:val="none"/>
        </w:rPr>
        <w:t>（六）提交响应文件的份数和签署</w:t>
      </w:r>
      <w:bookmarkEnd w:id="153"/>
      <w:bookmarkEnd w:id="154"/>
    </w:p>
    <w:p w14:paraId="50C618DE">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1.响应文件一式三份，其中正本一份，副本一份，电子文档一份（推荐采用U盘为电子文档载体）；副本可为正本的复印件，应与正本一致，如出现不一致情况以正本为准。</w:t>
      </w:r>
    </w:p>
    <w:p w14:paraId="647A704A">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2.在响应文件正本中，竞争性磋商文件第七篇响应文件编制要求中规定签字、盖章的地方必须按其规定签字、盖章。</w:t>
      </w:r>
    </w:p>
    <w:p w14:paraId="40F2D1AE">
      <w:pPr>
        <w:pStyle w:val="6"/>
        <w:spacing w:before="0" w:after="0" w:line="540" w:lineRule="exact"/>
        <w:ind w:firstLine="480" w:firstLineChars="200"/>
        <w:rPr>
          <w:rFonts w:ascii="Times New Roman" w:hAnsi="Times New Roman" w:eastAsia="宋体" w:cs="宋体"/>
          <w:b w:val="0"/>
          <w:bCs/>
          <w:sz w:val="24"/>
          <w:szCs w:val="24"/>
          <w:highlight w:val="none"/>
        </w:rPr>
      </w:pPr>
      <w:bookmarkStart w:id="155" w:name="_Toc28184"/>
      <w:bookmarkStart w:id="156" w:name="_Toc17960"/>
      <w:r>
        <w:rPr>
          <w:rFonts w:hint="eastAsia" w:ascii="Times New Roman" w:hAnsi="Times New Roman" w:eastAsia="宋体" w:cs="宋体"/>
          <w:b w:val="0"/>
          <w:bCs/>
          <w:sz w:val="24"/>
          <w:szCs w:val="24"/>
          <w:highlight w:val="none"/>
        </w:rPr>
        <w:t>（七）响应文件的递交</w:t>
      </w:r>
      <w:bookmarkEnd w:id="155"/>
      <w:bookmarkEnd w:id="156"/>
    </w:p>
    <w:p w14:paraId="673ABA03">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6590B3BD">
      <w:pPr>
        <w:pStyle w:val="6"/>
        <w:spacing w:before="0" w:after="0" w:line="540" w:lineRule="exact"/>
        <w:ind w:firstLine="480" w:firstLineChars="200"/>
        <w:rPr>
          <w:rFonts w:ascii="Times New Roman" w:hAnsi="Times New Roman" w:eastAsia="宋体" w:cs="宋体"/>
          <w:b w:val="0"/>
          <w:bCs/>
          <w:sz w:val="24"/>
          <w:szCs w:val="24"/>
          <w:highlight w:val="none"/>
        </w:rPr>
      </w:pPr>
      <w:bookmarkStart w:id="157" w:name="_Toc26741"/>
      <w:bookmarkStart w:id="158" w:name="_Toc14105"/>
      <w:r>
        <w:rPr>
          <w:rFonts w:hint="eastAsia" w:ascii="Times New Roman" w:hAnsi="Times New Roman" w:eastAsia="宋体" w:cs="宋体"/>
          <w:b w:val="0"/>
          <w:bCs/>
          <w:sz w:val="24"/>
          <w:szCs w:val="24"/>
          <w:highlight w:val="none"/>
        </w:rPr>
        <w:t>（八）供应商参与人员</w:t>
      </w:r>
      <w:bookmarkEnd w:id="157"/>
      <w:bookmarkEnd w:id="158"/>
    </w:p>
    <w:p w14:paraId="6ADFB851">
      <w:pPr>
        <w:snapToGrid w:val="0"/>
        <w:spacing w:line="540" w:lineRule="exact"/>
        <w:ind w:firstLine="480" w:firstLineChars="200"/>
        <w:rPr>
          <w:rFonts w:ascii="Times New Roman" w:hAnsi="Times New Roman" w:eastAsia="宋体" w:cs="宋体"/>
          <w:sz w:val="36"/>
          <w:szCs w:val="30"/>
          <w:highlight w:val="none"/>
        </w:rPr>
      </w:pPr>
      <w:r>
        <w:rPr>
          <w:rFonts w:hint="eastAsia" w:ascii="Times New Roman" w:hAnsi="Times New Roman" w:eastAsia="宋体" w:cs="宋体"/>
          <w:sz w:val="24"/>
          <w:szCs w:val="24"/>
          <w:highlight w:val="none"/>
        </w:rPr>
        <w:t>各个供应商应当派1-2名代表参与磋商，至少1人应为法定代表人（或其授权代表）或自然人（供应商为自然人）。</w:t>
      </w:r>
    </w:p>
    <w:bookmarkEnd w:id="137"/>
    <w:p w14:paraId="3DD2669F">
      <w:pPr>
        <w:pStyle w:val="6"/>
        <w:spacing w:before="0" w:after="0" w:line="540" w:lineRule="exact"/>
        <w:ind w:firstLine="482" w:firstLineChars="200"/>
        <w:rPr>
          <w:rFonts w:ascii="Times New Roman" w:hAnsi="Times New Roman" w:eastAsia="宋体" w:cs="宋体"/>
          <w:sz w:val="24"/>
          <w:szCs w:val="24"/>
          <w:highlight w:val="none"/>
        </w:rPr>
      </w:pPr>
      <w:bookmarkStart w:id="159" w:name="_Toc11725"/>
      <w:bookmarkStart w:id="160" w:name="_Toc6619"/>
      <w:bookmarkStart w:id="161" w:name="_Toc25983"/>
      <w:r>
        <w:rPr>
          <w:rFonts w:hint="eastAsia" w:ascii="Times New Roman" w:hAnsi="Times New Roman" w:eastAsia="宋体" w:cs="宋体"/>
          <w:sz w:val="24"/>
          <w:szCs w:val="24"/>
          <w:highlight w:val="none"/>
        </w:rPr>
        <w:t>四、成交供应商的确认和变更</w:t>
      </w:r>
      <w:bookmarkEnd w:id="159"/>
      <w:bookmarkEnd w:id="160"/>
      <w:bookmarkEnd w:id="161"/>
    </w:p>
    <w:p w14:paraId="7A4E350C">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（一）成交供应商的确认</w:t>
      </w:r>
    </w:p>
    <w:p w14:paraId="6EAEC33A">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DED330C">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（二）成交供应商的变更</w:t>
      </w:r>
    </w:p>
    <w:p w14:paraId="3B62123E">
      <w:pPr>
        <w:snapToGrid w:val="0"/>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5489849C">
      <w:pPr>
        <w:pStyle w:val="6"/>
        <w:spacing w:before="0" w:after="0" w:line="540" w:lineRule="exact"/>
        <w:ind w:firstLine="482" w:firstLineChars="200"/>
        <w:rPr>
          <w:rFonts w:ascii="Times New Roman" w:hAnsi="Times New Roman" w:eastAsia="宋体" w:cs="宋体"/>
          <w:sz w:val="24"/>
          <w:szCs w:val="24"/>
          <w:highlight w:val="none"/>
        </w:rPr>
      </w:pPr>
      <w:bookmarkStart w:id="162" w:name="_Toc8056"/>
      <w:bookmarkStart w:id="163" w:name="_Toc4470"/>
      <w:bookmarkStart w:id="164" w:name="_Toc28983"/>
      <w:bookmarkStart w:id="165" w:name="_Toc20130557"/>
      <w:r>
        <w:rPr>
          <w:rFonts w:hint="eastAsia" w:ascii="Times New Roman" w:hAnsi="Times New Roman" w:eastAsia="宋体" w:cs="宋体"/>
          <w:sz w:val="24"/>
          <w:szCs w:val="24"/>
          <w:highlight w:val="none"/>
        </w:rPr>
        <w:t>五、成交通知</w:t>
      </w:r>
      <w:bookmarkEnd w:id="162"/>
      <w:bookmarkEnd w:id="163"/>
      <w:bookmarkEnd w:id="164"/>
      <w:bookmarkEnd w:id="165"/>
    </w:p>
    <w:p w14:paraId="3437F32B">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（一）成交供应商确定后，采购人或采购代理机构将在“重庆市经济和信息化委员会网”（https://jjxxw.cq.gov.cn/）上发布成交结果公告。</w:t>
      </w:r>
    </w:p>
    <w:p w14:paraId="38C97C59">
      <w:pPr>
        <w:spacing w:line="540" w:lineRule="exact"/>
        <w:ind w:firstLine="570"/>
        <w:rPr>
          <w:rFonts w:ascii="Times New Roman" w:hAnsi="Times New Roman" w:eastAsia="宋体" w:cs="宋体"/>
          <w:sz w:val="24"/>
          <w:szCs w:val="24"/>
          <w:highlight w:val="none"/>
        </w:rPr>
      </w:pPr>
      <w:bookmarkStart w:id="166" w:name="_Toc20130558"/>
      <w:r>
        <w:rPr>
          <w:rFonts w:hint="eastAsia" w:ascii="Times New Roman" w:hAnsi="Times New Roman" w:eastAsia="宋体" w:cs="宋体"/>
          <w:sz w:val="24"/>
          <w:szCs w:val="24"/>
          <w:highlight w:val="none"/>
        </w:rPr>
        <w:t>（二）结果公告发出同时，采购代理机构将以书面形式发出《成交通知书》。《成交通知书》一经发出即发生法律效力。</w:t>
      </w:r>
    </w:p>
    <w:p w14:paraId="6B02B581">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（三）《成交通知书》将作为签订合同的依据。</w:t>
      </w:r>
    </w:p>
    <w:p w14:paraId="6439B6B3">
      <w:pPr>
        <w:pStyle w:val="6"/>
        <w:spacing w:before="0" w:after="0" w:line="540" w:lineRule="exact"/>
        <w:ind w:firstLine="482" w:firstLineChars="200"/>
        <w:rPr>
          <w:rFonts w:ascii="Times New Roman" w:hAnsi="Times New Roman" w:eastAsia="宋体" w:cs="宋体"/>
          <w:sz w:val="24"/>
          <w:szCs w:val="24"/>
          <w:highlight w:val="none"/>
        </w:rPr>
      </w:pPr>
      <w:bookmarkStart w:id="167" w:name="_Toc32622"/>
      <w:bookmarkStart w:id="168" w:name="_Toc2451"/>
      <w:bookmarkStart w:id="169" w:name="_Toc29197"/>
      <w:r>
        <w:rPr>
          <w:rFonts w:hint="eastAsia" w:ascii="Times New Roman" w:hAnsi="Times New Roman" w:eastAsia="宋体" w:cs="宋体"/>
          <w:sz w:val="24"/>
          <w:szCs w:val="24"/>
          <w:highlight w:val="none"/>
        </w:rPr>
        <w:t>六、关于质疑和投诉</w:t>
      </w:r>
      <w:bookmarkEnd w:id="166"/>
      <w:bookmarkEnd w:id="167"/>
      <w:bookmarkEnd w:id="168"/>
      <w:bookmarkEnd w:id="169"/>
    </w:p>
    <w:p w14:paraId="76465849">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（一）质疑</w:t>
      </w:r>
    </w:p>
    <w:p w14:paraId="42AFF807">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供应商认为采购文件、采购过程和成交结果使自己的权益</w:t>
      </w:r>
      <w:r>
        <w:rPr>
          <w:rFonts w:hint="eastAsia" w:ascii="Times New Roman" w:hAnsi="Times New Roman" w:cs="宋体"/>
          <w:sz w:val="24"/>
          <w:szCs w:val="24"/>
          <w:highlight w:val="none"/>
          <w:lang w:val="en-US" w:eastAsia="zh-CN"/>
        </w:rPr>
        <w:t>受到</w:t>
      </w:r>
      <w:bookmarkStart w:id="249" w:name="_GoBack"/>
      <w:bookmarkEnd w:id="249"/>
      <w:r>
        <w:rPr>
          <w:rFonts w:hint="eastAsia" w:ascii="Times New Roman" w:hAnsi="Times New Roman" w:eastAsia="宋体" w:cs="宋体"/>
          <w:sz w:val="24"/>
          <w:szCs w:val="24"/>
          <w:highlight w:val="none"/>
        </w:rPr>
        <w:t>伤害的，可向采购人或采购代理机构以书面形式提出质疑。</w:t>
      </w:r>
    </w:p>
    <w:p w14:paraId="126AAB56">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提出质疑的应当是参与所质疑项目采购活动的供应商。 </w:t>
      </w:r>
    </w:p>
    <w:p w14:paraId="0E69E8B6">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1.质疑时限、内容</w:t>
      </w:r>
    </w:p>
    <w:p w14:paraId="08C1D179">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6B5C5B67">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1.2供应商提出质疑应当提交质疑函和必要的证明材料，质疑函应当包括下列内容：</w:t>
      </w:r>
    </w:p>
    <w:p w14:paraId="5853C5E1">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1.2.1供应商的姓名或者名称、地址、邮编、联系人及联系电话；</w:t>
      </w:r>
    </w:p>
    <w:p w14:paraId="3034575E">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1.2.2质疑项目的名称、项目号以及采购执行编号；</w:t>
      </w:r>
    </w:p>
    <w:p w14:paraId="55A836D8">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1.2.3具体、明确的质疑事项和与质疑事项相关的请求；</w:t>
      </w:r>
    </w:p>
    <w:p w14:paraId="291444AA">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1.2.4事实依据；</w:t>
      </w:r>
    </w:p>
    <w:p w14:paraId="236A03CA">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1.2.5必要的法律依据；</w:t>
      </w:r>
    </w:p>
    <w:p w14:paraId="53B91A76">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1.2.6提出质疑的日期；</w:t>
      </w:r>
    </w:p>
    <w:p w14:paraId="29AD88A1">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1.2.7营业执照（或事业单位法人证书，或个体工商户营业执照或有效的自然人身份证明）复印件；</w:t>
      </w:r>
    </w:p>
    <w:p w14:paraId="1830416F">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1.2.8法定代表人授权委托书原件、法定代表人身份证复印件和其授权代表的身份证复印件（供应商为自然人的提供自然人身份证复印件）；</w:t>
      </w:r>
    </w:p>
    <w:p w14:paraId="2D2285CF">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1.3供应商为自然人的，质疑函应当由本人签字；供应商为法人或者其他组织的，质疑函应当由法定代表人、主要负责人，或者其授权代表签字或者盖章，并加盖公章。</w:t>
      </w:r>
    </w:p>
    <w:p w14:paraId="10AE4EF0">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2.质疑答复</w:t>
      </w:r>
    </w:p>
    <w:p w14:paraId="4D664816">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采购人、采购代理机构应当在收到供应商的书面质疑后七个工作日内作出答复，并以书面形式通知质疑供应商和其他有关供应商。</w:t>
      </w:r>
    </w:p>
    <w:p w14:paraId="7A8B586E">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3.其他</w:t>
      </w:r>
    </w:p>
    <w:p w14:paraId="15BFB1BA">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3.1供应商应按照《政府采购质疑和投诉办法》（财政部令第94号）及相关法律法规要求，在法定质疑期内一次性提出针对同一采购程序环节的质疑。</w:t>
      </w:r>
    </w:p>
    <w:p w14:paraId="7AEE6B2C">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3.2质疑函范本可在财政部门户网站和中国政府采购网下载。</w:t>
      </w:r>
    </w:p>
    <w:p w14:paraId="1FDF04FD">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（二）投诉</w:t>
      </w:r>
    </w:p>
    <w:p w14:paraId="760D6302">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632E3A6C">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6FC740F0">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8702B42">
      <w:pPr>
        <w:spacing w:line="54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0518BD89">
      <w:pPr>
        <w:pStyle w:val="6"/>
        <w:spacing w:before="0" w:after="0" w:line="540" w:lineRule="exact"/>
        <w:ind w:firstLine="482" w:firstLineChars="200"/>
        <w:rPr>
          <w:rFonts w:ascii="Times New Roman" w:hAnsi="Times New Roman" w:eastAsia="宋体" w:cs="宋体"/>
          <w:sz w:val="24"/>
          <w:szCs w:val="24"/>
          <w:highlight w:val="none"/>
        </w:rPr>
      </w:pPr>
      <w:bookmarkStart w:id="170" w:name="_Toc10985"/>
      <w:bookmarkStart w:id="171" w:name="_Toc23003"/>
      <w:bookmarkStart w:id="172" w:name="_Toc32126"/>
      <w:bookmarkStart w:id="173" w:name="_Toc20130559"/>
      <w:r>
        <w:rPr>
          <w:rFonts w:hint="eastAsia" w:ascii="Times New Roman" w:hAnsi="Times New Roman" w:eastAsia="宋体" w:cs="宋体"/>
          <w:sz w:val="24"/>
          <w:szCs w:val="24"/>
          <w:highlight w:val="none"/>
        </w:rPr>
        <w:t>七、采购代理服务费</w:t>
      </w:r>
      <w:bookmarkEnd w:id="170"/>
      <w:bookmarkEnd w:id="171"/>
      <w:bookmarkEnd w:id="172"/>
      <w:bookmarkEnd w:id="173"/>
    </w:p>
    <w:p w14:paraId="5697E5A4">
      <w:pPr>
        <w:spacing w:line="54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（一）供应商成交后</w:t>
      </w:r>
      <w:r>
        <w:rPr>
          <w:rFonts w:hint="eastAsia" w:ascii="Times New Roman" w:hAnsi="Times New Roman" w:eastAsia="宋体" w:cs="宋体"/>
          <w:sz w:val="24"/>
          <w:highlight w:val="none"/>
        </w:rPr>
        <w:t>向采购代理机构缴纳</w:t>
      </w:r>
      <w:r>
        <w:rPr>
          <w:rFonts w:hint="eastAsia" w:ascii="Times New Roman" w:hAnsi="Times New Roman" w:eastAsia="宋体" w:cs="宋体"/>
          <w:sz w:val="24"/>
          <w:szCs w:val="24"/>
          <w:highlight w:val="none"/>
        </w:rPr>
        <w:t>采购</w:t>
      </w:r>
      <w:r>
        <w:rPr>
          <w:rFonts w:hint="eastAsia" w:ascii="Times New Roman" w:hAnsi="Times New Roman" w:eastAsia="宋体" w:cs="宋体"/>
          <w:sz w:val="24"/>
          <w:highlight w:val="none"/>
        </w:rPr>
        <w:t>代理服务费的，</w:t>
      </w:r>
      <w:r>
        <w:rPr>
          <w:rFonts w:hint="eastAsia" w:ascii="Times New Roman" w:hAnsi="Times New Roman" w:eastAsia="宋体" w:cs="宋体"/>
          <w:sz w:val="24"/>
          <w:szCs w:val="24"/>
          <w:highlight w:val="none"/>
        </w:rPr>
        <w:t>采购</w:t>
      </w:r>
      <w:r>
        <w:rPr>
          <w:rFonts w:hint="eastAsia" w:ascii="Times New Roman" w:hAnsi="Times New Roman" w:eastAsia="宋体" w:cs="宋体"/>
          <w:sz w:val="24"/>
          <w:highlight w:val="none"/>
        </w:rPr>
        <w:t>代理服务费的收取标准按照以下服务类标准执行。</w:t>
      </w:r>
    </w:p>
    <w:tbl>
      <w:tblPr>
        <w:tblStyle w:val="61"/>
        <w:tblW w:w="0" w:type="auto"/>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8"/>
        <w:gridCol w:w="1866"/>
        <w:gridCol w:w="1852"/>
        <w:gridCol w:w="1787"/>
      </w:tblGrid>
      <w:tr w14:paraId="205A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078" w:type="dxa"/>
          </w:tcPr>
          <w:p w14:paraId="17626DB1">
            <w:pPr>
              <w:spacing w:line="240" w:lineRule="atLeast"/>
              <w:jc w:val="center"/>
              <w:rPr>
                <w:rFonts w:ascii="Times New Roman" w:hAnsi="Times New Roman" w:eastAsia="宋体" w:cs="宋体"/>
                <w:sz w:val="21"/>
                <w:szCs w:val="21"/>
                <w:highlight w:val="none"/>
              </w:rPr>
            </w:pPr>
            <w:bookmarkStart w:id="174" w:name="_Toc2863475"/>
            <w:bookmarkStart w:id="175" w:name="_Toc20130560"/>
          </w:p>
          <w:p w14:paraId="6932463F">
            <w:pPr>
              <w:spacing w:line="240" w:lineRule="atLeas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中标金额（万元）</w:t>
            </w:r>
          </w:p>
          <w:p w14:paraId="05FC5F73">
            <w:pPr>
              <w:spacing w:line="240" w:lineRule="atLeast"/>
              <w:jc w:val="righ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招标类型</w:t>
            </w:r>
          </w:p>
        </w:tc>
        <w:tc>
          <w:tcPr>
            <w:tcW w:w="1866" w:type="dxa"/>
            <w:vAlign w:val="center"/>
          </w:tcPr>
          <w:p w14:paraId="41DDE4AE">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货物招标</w:t>
            </w:r>
          </w:p>
        </w:tc>
        <w:tc>
          <w:tcPr>
            <w:tcW w:w="1852" w:type="dxa"/>
            <w:vAlign w:val="center"/>
          </w:tcPr>
          <w:p w14:paraId="6F12576E">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服务招标</w:t>
            </w:r>
          </w:p>
        </w:tc>
        <w:tc>
          <w:tcPr>
            <w:tcW w:w="1787" w:type="dxa"/>
            <w:vAlign w:val="center"/>
          </w:tcPr>
          <w:p w14:paraId="379B154A">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工程招标</w:t>
            </w:r>
          </w:p>
        </w:tc>
      </w:tr>
      <w:tr w14:paraId="5517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078" w:type="dxa"/>
            <w:vAlign w:val="center"/>
          </w:tcPr>
          <w:p w14:paraId="0A2BB78D">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100及以下</w:t>
            </w:r>
          </w:p>
        </w:tc>
        <w:tc>
          <w:tcPr>
            <w:tcW w:w="1866" w:type="dxa"/>
            <w:vAlign w:val="center"/>
          </w:tcPr>
          <w:p w14:paraId="7516A97B">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1.5%</w:t>
            </w:r>
          </w:p>
        </w:tc>
        <w:tc>
          <w:tcPr>
            <w:tcW w:w="1852" w:type="dxa"/>
            <w:vAlign w:val="center"/>
          </w:tcPr>
          <w:p w14:paraId="0413DAB1">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1.5%</w:t>
            </w:r>
          </w:p>
        </w:tc>
        <w:tc>
          <w:tcPr>
            <w:tcW w:w="1787" w:type="dxa"/>
            <w:vAlign w:val="center"/>
          </w:tcPr>
          <w:p w14:paraId="4A8FDEB0">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1.0%</w:t>
            </w:r>
          </w:p>
        </w:tc>
      </w:tr>
      <w:tr w14:paraId="5807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78" w:type="dxa"/>
            <w:vAlign w:val="center"/>
          </w:tcPr>
          <w:p w14:paraId="22791C32">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100-500（含500）</w:t>
            </w:r>
          </w:p>
        </w:tc>
        <w:tc>
          <w:tcPr>
            <w:tcW w:w="1866" w:type="dxa"/>
            <w:vAlign w:val="center"/>
          </w:tcPr>
          <w:p w14:paraId="4D389551">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1.1%</w:t>
            </w:r>
          </w:p>
        </w:tc>
        <w:tc>
          <w:tcPr>
            <w:tcW w:w="1852" w:type="dxa"/>
            <w:vAlign w:val="center"/>
          </w:tcPr>
          <w:p w14:paraId="6A551803">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0.8%</w:t>
            </w:r>
          </w:p>
        </w:tc>
        <w:tc>
          <w:tcPr>
            <w:tcW w:w="1787" w:type="dxa"/>
            <w:vAlign w:val="center"/>
          </w:tcPr>
          <w:p w14:paraId="54442614">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0.7%</w:t>
            </w:r>
          </w:p>
        </w:tc>
      </w:tr>
      <w:tr w14:paraId="0470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78" w:type="dxa"/>
            <w:vAlign w:val="center"/>
          </w:tcPr>
          <w:p w14:paraId="144DA06B">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500-1000（含1000）</w:t>
            </w:r>
          </w:p>
        </w:tc>
        <w:tc>
          <w:tcPr>
            <w:tcW w:w="1866" w:type="dxa"/>
            <w:vAlign w:val="center"/>
          </w:tcPr>
          <w:p w14:paraId="663AA675">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0.8%</w:t>
            </w:r>
          </w:p>
        </w:tc>
        <w:tc>
          <w:tcPr>
            <w:tcW w:w="1852" w:type="dxa"/>
            <w:vAlign w:val="center"/>
          </w:tcPr>
          <w:p w14:paraId="30DBC98F">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0.45%</w:t>
            </w:r>
          </w:p>
        </w:tc>
        <w:tc>
          <w:tcPr>
            <w:tcW w:w="1787" w:type="dxa"/>
            <w:vAlign w:val="center"/>
          </w:tcPr>
          <w:p w14:paraId="38EEF6FB">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0.55%</w:t>
            </w:r>
          </w:p>
        </w:tc>
      </w:tr>
      <w:tr w14:paraId="0353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8" w:type="dxa"/>
            <w:vAlign w:val="center"/>
          </w:tcPr>
          <w:p w14:paraId="63133A8C">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1000-5000（含5000）</w:t>
            </w:r>
          </w:p>
        </w:tc>
        <w:tc>
          <w:tcPr>
            <w:tcW w:w="1866" w:type="dxa"/>
            <w:vAlign w:val="center"/>
          </w:tcPr>
          <w:p w14:paraId="4C8F8C26">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0.5%</w:t>
            </w:r>
          </w:p>
        </w:tc>
        <w:tc>
          <w:tcPr>
            <w:tcW w:w="1852" w:type="dxa"/>
            <w:vAlign w:val="center"/>
          </w:tcPr>
          <w:p w14:paraId="0C72E1E6">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0.25%</w:t>
            </w:r>
          </w:p>
        </w:tc>
        <w:tc>
          <w:tcPr>
            <w:tcW w:w="1787" w:type="dxa"/>
            <w:vAlign w:val="center"/>
          </w:tcPr>
          <w:p w14:paraId="223290E2">
            <w:pPr>
              <w:spacing w:line="240" w:lineRule="atLeas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0.35%</w:t>
            </w:r>
          </w:p>
        </w:tc>
      </w:tr>
    </w:tbl>
    <w:p w14:paraId="53E6715E">
      <w:pPr>
        <w:spacing w:line="54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注：采购代理服务收费按差额定率累进法计算。采购代理服务费按上标准计算出不足3500元的，按3500元记取。</w:t>
      </w:r>
    </w:p>
    <w:p w14:paraId="4088F43D">
      <w:pPr>
        <w:pStyle w:val="6"/>
        <w:spacing w:before="0" w:after="0" w:line="540" w:lineRule="exact"/>
        <w:ind w:firstLine="482" w:firstLineChars="200"/>
        <w:rPr>
          <w:rFonts w:ascii="Times New Roman" w:hAnsi="Times New Roman" w:eastAsia="宋体" w:cs="宋体"/>
          <w:sz w:val="24"/>
          <w:szCs w:val="24"/>
          <w:highlight w:val="none"/>
        </w:rPr>
      </w:pPr>
      <w:bookmarkStart w:id="176" w:name="_Toc28893"/>
      <w:bookmarkStart w:id="177" w:name="_Toc20130561"/>
      <w:bookmarkStart w:id="178" w:name="_Toc13702"/>
      <w:bookmarkStart w:id="179" w:name="_Toc9166"/>
      <w:r>
        <w:rPr>
          <w:rFonts w:hint="eastAsia" w:ascii="Times New Roman" w:hAnsi="Times New Roman" w:eastAsia="宋体" w:cs="宋体"/>
          <w:sz w:val="24"/>
          <w:szCs w:val="24"/>
          <w:highlight w:val="none"/>
        </w:rPr>
        <w:t>八、签订合同</w:t>
      </w:r>
      <w:bookmarkEnd w:id="176"/>
      <w:bookmarkEnd w:id="177"/>
      <w:bookmarkEnd w:id="178"/>
      <w:bookmarkEnd w:id="179"/>
    </w:p>
    <w:p w14:paraId="2AB10EC3">
      <w:pPr>
        <w:spacing w:line="54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一）采购人原则上应在成交通知书发出之日起二十日内和成交供应商签订合同，无正当理由不得拒绝或拖延合同签订。所签订的合同不得对竞争性磋商文件和供应商的响应文件作实质性修改。其他未尽事宜由采购人和成交供应商在采购合同中详细约定。</w:t>
      </w:r>
    </w:p>
    <w:p w14:paraId="7DF98D05">
      <w:pPr>
        <w:spacing w:line="54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（二）竞争性磋商文件、供应商的响应文件及澄清文件等，均为签订合同的依据。</w:t>
      </w:r>
    </w:p>
    <w:p w14:paraId="036C1980">
      <w:pPr>
        <w:spacing w:line="54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（三）如成交供应商放弃成交项目或在签订合同时擅自改变成交状态的，采购人将按照相关法律法规处理。</w:t>
      </w:r>
    </w:p>
    <w:p w14:paraId="1C59C17E">
      <w:pPr>
        <w:spacing w:line="54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（四）合同生效条款由供需双方约定，法律、行政法规规定应当办理批准、登记等手续后生效的合同，依照其规定。</w:t>
      </w:r>
    </w:p>
    <w:p w14:paraId="4B39C60F">
      <w:pPr>
        <w:pStyle w:val="70"/>
        <w:spacing w:line="540" w:lineRule="exact"/>
        <w:ind w:firstLine="480" w:firstLineChars="200"/>
        <w:rPr>
          <w:rFonts w:ascii="Times New Roman" w:hAnsi="Times New Roman" w:eastAsia="宋体" w:cs="宋体"/>
          <w:color w:val="auto"/>
          <w:highlight w:val="none"/>
        </w:rPr>
      </w:pPr>
      <w:r>
        <w:rPr>
          <w:rFonts w:hint="eastAsia" w:ascii="Times New Roman" w:hAnsi="Times New Roman" w:eastAsia="宋体" w:cs="宋体"/>
          <w:color w:val="auto"/>
          <w:highlight w:val="none"/>
        </w:rPr>
        <w:t>（五）除不可抗力等因素外，成交通知书发出后，采购人改变成交结果，或者成交供应商拒绝签订政府采购合同的，应当承担相应的法律责任。</w:t>
      </w:r>
    </w:p>
    <w:bookmarkEnd w:id="174"/>
    <w:bookmarkEnd w:id="175"/>
    <w:p w14:paraId="58F14921">
      <w:pPr>
        <w:pStyle w:val="70"/>
        <w:spacing w:line="500" w:lineRule="exact"/>
        <w:rPr>
          <w:rFonts w:ascii="Times New Roman" w:hAnsi="Times New Roman" w:eastAsia="宋体" w:cs="宋体"/>
          <w:color w:val="auto"/>
          <w:szCs w:val="24"/>
          <w:highlight w:val="none"/>
        </w:rPr>
      </w:pPr>
    </w:p>
    <w:p w14:paraId="5BC18395">
      <w:pPr>
        <w:snapToGrid w:val="0"/>
        <w:spacing w:line="360" w:lineRule="auto"/>
        <w:jc w:val="center"/>
        <w:rPr>
          <w:rFonts w:ascii="Times New Roman" w:hAnsi="Times New Roman" w:eastAsia="宋体" w:cs="宋体"/>
          <w:sz w:val="44"/>
          <w:highlight w:val="none"/>
        </w:rPr>
        <w:sectPr>
          <w:pgSz w:w="11905" w:h="16838"/>
          <w:pgMar w:top="1417" w:right="1417" w:bottom="1417" w:left="1417" w:header="1003" w:footer="986" w:gutter="0"/>
          <w:pgNumType w:fmt="numberInDash"/>
          <w:cols w:space="0" w:num="1"/>
          <w:docGrid w:linePitch="389" w:charSpace="0"/>
        </w:sectPr>
      </w:pPr>
      <w:bookmarkStart w:id="180" w:name="_Toc12789072"/>
    </w:p>
    <w:bookmarkEnd w:id="180"/>
    <w:p w14:paraId="7B5E6E80">
      <w:pPr>
        <w:pStyle w:val="5"/>
        <w:pageBreakBefore/>
        <w:spacing w:line="360" w:lineRule="auto"/>
        <w:jc w:val="center"/>
        <w:rPr>
          <w:rFonts w:ascii="Times New Roman" w:hAnsi="Times New Roman" w:eastAsia="宋体" w:cs="宋体"/>
          <w:sz w:val="32"/>
          <w:szCs w:val="32"/>
          <w:highlight w:val="none"/>
        </w:rPr>
      </w:pPr>
      <w:bookmarkStart w:id="181" w:name="_Toc19857"/>
      <w:bookmarkStart w:id="182" w:name="_Toc8292"/>
      <w:bookmarkStart w:id="183" w:name="_Toc23764521"/>
      <w:r>
        <w:rPr>
          <w:rFonts w:hint="eastAsia" w:ascii="Times New Roman" w:hAnsi="Times New Roman" w:eastAsia="宋体" w:cs="宋体"/>
          <w:sz w:val="32"/>
          <w:szCs w:val="32"/>
          <w:highlight w:val="none"/>
        </w:rPr>
        <w:t>第六篇  合同草案条款</w:t>
      </w:r>
      <w:bookmarkEnd w:id="181"/>
      <w:bookmarkEnd w:id="182"/>
    </w:p>
    <w:p w14:paraId="43ADEE6A">
      <w:pPr>
        <w:pStyle w:val="6"/>
        <w:spacing w:before="0" w:after="0" w:line="360" w:lineRule="auto"/>
        <w:ind w:firstLine="482" w:firstLineChars="200"/>
        <w:rPr>
          <w:rFonts w:ascii="Times New Roman" w:hAnsi="Times New Roman" w:eastAsia="宋体" w:cs="宋体"/>
          <w:sz w:val="24"/>
          <w:szCs w:val="24"/>
          <w:highlight w:val="none"/>
        </w:rPr>
      </w:pPr>
      <w:bookmarkStart w:id="184" w:name="_Hlt41879464"/>
      <w:bookmarkEnd w:id="184"/>
      <w:bookmarkStart w:id="185" w:name="_Toc78194465"/>
      <w:bookmarkStart w:id="186" w:name="_Toc285722712"/>
      <w:bookmarkStart w:id="187" w:name="_Toc16324"/>
      <w:bookmarkStart w:id="188" w:name="_Toc277084870"/>
      <w:bookmarkStart w:id="189" w:name="_Toc15310"/>
      <w:bookmarkStart w:id="190" w:name="_Toc508007737"/>
      <w:r>
        <w:rPr>
          <w:rFonts w:hint="eastAsia" w:ascii="Times New Roman" w:hAnsi="Times New Roman" w:eastAsia="宋体" w:cs="宋体"/>
          <w:sz w:val="24"/>
          <w:szCs w:val="24"/>
          <w:highlight w:val="none"/>
        </w:rPr>
        <w:t>一、合同主要条款</w:t>
      </w:r>
      <w:bookmarkEnd w:id="185"/>
      <w:bookmarkEnd w:id="186"/>
      <w:bookmarkEnd w:id="187"/>
      <w:bookmarkEnd w:id="188"/>
      <w:bookmarkEnd w:id="189"/>
      <w:bookmarkEnd w:id="190"/>
    </w:p>
    <w:p w14:paraId="3C8B8107">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（一）定义</w:t>
      </w:r>
    </w:p>
    <w:p w14:paraId="188C0D95">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1.甲方（需方）即采购人，是指通过招标采购，接受服务的各级国家机关、事业单位和团体组织。</w:t>
      </w:r>
    </w:p>
    <w:p w14:paraId="5A167481">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2.乙方（供方）即成交供应商，是指中标后提供服务的自然人、法人及其他组织。</w:t>
      </w:r>
    </w:p>
    <w:p w14:paraId="1BA6184E">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3.合同是指由甲乙双方按照采购文件和响应文件的实质性内容，通过协商一致达成的书面协议。</w:t>
      </w:r>
    </w:p>
    <w:p w14:paraId="191F0189">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4.合同价格指以中标价格为依据，在供方全面履行合同义务后，需方应支付给供方的金额。</w:t>
      </w:r>
    </w:p>
    <w:p w14:paraId="155FBC61">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（二）服务内容</w:t>
      </w:r>
    </w:p>
    <w:p w14:paraId="542DBC3E">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 xml:space="preserve">合同包括以下服务内容： </w:t>
      </w:r>
    </w:p>
    <w:p w14:paraId="34631BE0">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（三）合同价格</w:t>
      </w:r>
    </w:p>
    <w:p w14:paraId="405E7C64">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1.合同价格即合同总价。</w:t>
      </w:r>
    </w:p>
    <w:p w14:paraId="775D767C">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2.合同价格</w:t>
      </w:r>
      <w:r>
        <w:rPr>
          <w:rFonts w:hint="eastAsia" w:ascii="Times New Roman" w:hAnsi="Times New Roman" w:eastAsia="宋体" w:cs="宋体"/>
          <w:sz w:val="24"/>
          <w:szCs w:val="24"/>
          <w:highlight w:val="none"/>
        </w:rPr>
        <w:t>包括（但不限于）施工费、材料费、运输费（含装卸费）、安装费、调试费、人工费、保险费、税费等所有费用。因乙方供应商自身原因造成漏报、少报皆由其自行承担责任，甲方不再补偿。</w:t>
      </w:r>
    </w:p>
    <w:p w14:paraId="0EFF3E8D">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3.合同价为不变价。</w:t>
      </w:r>
    </w:p>
    <w:p w14:paraId="6487B2A9">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（四）转包和分包</w:t>
      </w:r>
    </w:p>
    <w:p w14:paraId="380BC1FE">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1.本合同范围的所有服务工作，应由乙方直接提供，不得转让他人提供。</w:t>
      </w:r>
    </w:p>
    <w:p w14:paraId="73B3ACF5">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2.非经甲方书面同意，乙方不得将本合同范围的服务工作全部或部分转包给他人提供。</w:t>
      </w:r>
    </w:p>
    <w:p w14:paraId="521DDD75">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3.如有转包和未经甲方同意的分包行为，甲方有权解除合同，没收履约保证金并追究乙方的违约责任。</w:t>
      </w:r>
    </w:p>
    <w:p w14:paraId="246E535D">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bCs/>
          <w:sz w:val="24"/>
          <w:highlight w:val="none"/>
        </w:rPr>
        <w:t>（五）质量保证及售后服务</w:t>
      </w:r>
    </w:p>
    <w:p w14:paraId="45A29E84">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1.乙方应按采购文件规定要求向甲方提供服务。</w:t>
      </w:r>
    </w:p>
    <w:p w14:paraId="59443F6F">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2.在服务期内，乙方应对服务质量负责。</w:t>
      </w:r>
    </w:p>
    <w:p w14:paraId="1017745D">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3.如甲方要求乙方提供履约保证金的，履约保证金的收取和退还应按本项目采购文件第三篇“项目商务要求”的要求处理。</w:t>
      </w:r>
    </w:p>
    <w:p w14:paraId="6292A81B">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（六）付款</w:t>
      </w:r>
    </w:p>
    <w:p w14:paraId="22008035">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1.本合同使用货币币制如未作特别说明均为人民币。</w:t>
      </w:r>
    </w:p>
    <w:p w14:paraId="1874D81E">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2.付款方式：银行转账、现金支票。</w:t>
      </w:r>
    </w:p>
    <w:p w14:paraId="5B960734">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3.付款方法：参照本项目采购文件第三篇“项目商务要求”中关于付款方式的约定。</w:t>
      </w:r>
    </w:p>
    <w:p w14:paraId="6D51072A">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（七）检查验收</w:t>
      </w:r>
    </w:p>
    <w:p w14:paraId="3DB93D69">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（八）索赔</w:t>
      </w:r>
    </w:p>
    <w:p w14:paraId="70A6755E">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供方对服务与合同要求不符负有责任，并且需方已于规定服务内和质量保证期内提出索赔，供方应按需方同意的下述一种或多种方法解决索赔事宜。</w:t>
      </w:r>
    </w:p>
    <w:p w14:paraId="2A68CCB6">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（九）知识产权</w:t>
      </w:r>
    </w:p>
    <w:p w14:paraId="2CD3EE07">
      <w:pPr>
        <w:adjustRightInd w:val="0"/>
        <w:snapToGrid w:val="0"/>
        <w:spacing w:line="360" w:lineRule="auto"/>
        <w:ind w:firstLine="480" w:firstLineChars="200"/>
        <w:rPr>
          <w:rFonts w:ascii="Times New Roman" w:hAnsi="Times New Roman" w:eastAsia="宋体" w:cs="宋体"/>
          <w:sz w:val="24"/>
          <w:highlight w:val="none"/>
        </w:rPr>
      </w:pPr>
      <w:r>
        <w:rPr>
          <w:rFonts w:hint="eastAsia" w:ascii="Times New Roman" w:hAnsi="Times New Roman" w:eastAsia="宋体" w:cs="宋体"/>
          <w:kern w:val="0"/>
          <w:sz w:val="24"/>
          <w:szCs w:val="24"/>
          <w:highlight w:val="none"/>
        </w:rPr>
        <w:t>甲方在中华人民共和国境内使用乙方提供的服务时免受第三方提出的侵犯其专利权或其它知识产权的起诉。如果第三方提出侵权指控，乙方应承担由此而引起的一切法律责任和费用。</w:t>
      </w:r>
    </w:p>
    <w:p w14:paraId="1650E443">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（十）合同争议的解决</w:t>
      </w:r>
    </w:p>
    <w:p w14:paraId="5BA18298">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1.当事人友好协商达成一致；</w:t>
      </w:r>
    </w:p>
    <w:p w14:paraId="07EF388D">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2.在60天内当事人协商不能达成协议的，可提请采购人当地仲裁机构仲裁。</w:t>
      </w:r>
    </w:p>
    <w:p w14:paraId="0145F795">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（十一）违约责任</w:t>
      </w:r>
    </w:p>
    <w:p w14:paraId="1E225A12">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按《中华人民共和国民法典》、《中华人民共和国政府采购法》有关条款，或由供需双方约定。</w:t>
      </w:r>
    </w:p>
    <w:p w14:paraId="5D0776BC">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（十二）合同生效及其它</w:t>
      </w:r>
    </w:p>
    <w:p w14:paraId="75523AE5">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1.合同生效及其效力应符合《中华人民共和国民法典》有关规定。</w:t>
      </w:r>
    </w:p>
    <w:p w14:paraId="47FD4049">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2.合同应经当事人法定代表人或委托代理人签字，加盖双方合同专用章或公章。</w:t>
      </w:r>
    </w:p>
    <w:p w14:paraId="15C2E807">
      <w:pPr>
        <w:snapToGrid w:val="0"/>
        <w:spacing w:line="360" w:lineRule="auto"/>
        <w:ind w:firstLine="480" w:firstLineChars="200"/>
        <w:outlineLvl w:val="0"/>
        <w:rPr>
          <w:rFonts w:ascii="Times New Roman" w:hAnsi="Times New Roman" w:eastAsia="宋体" w:cs="宋体"/>
          <w:bCs/>
          <w:sz w:val="24"/>
          <w:highlight w:val="none"/>
        </w:rPr>
      </w:pPr>
      <w:r>
        <w:rPr>
          <w:rFonts w:hint="eastAsia" w:ascii="Times New Roman" w:hAnsi="Times New Roman" w:eastAsia="宋体" w:cs="宋体"/>
          <w:bCs/>
          <w:sz w:val="24"/>
          <w:highlight w:val="none"/>
        </w:rPr>
        <w:t>3.合同所包括附件，是合同不可分割的一部分，具有同等法法律效力。</w:t>
      </w:r>
    </w:p>
    <w:p w14:paraId="621F0B43">
      <w:pPr>
        <w:spacing w:line="500" w:lineRule="exact"/>
        <w:jc w:val="center"/>
        <w:rPr>
          <w:rFonts w:ascii="Times New Roman" w:hAnsi="Times New Roman" w:eastAsia="宋体" w:cs="宋体"/>
          <w:bCs/>
          <w:sz w:val="24"/>
          <w:highlight w:val="none"/>
        </w:rPr>
      </w:pPr>
      <w:r>
        <w:rPr>
          <w:rFonts w:hint="eastAsia" w:ascii="Times New Roman" w:hAnsi="Times New Roman" w:eastAsia="宋体" w:cs="宋体"/>
          <w:bCs/>
          <w:sz w:val="24"/>
          <w:highlight w:val="none"/>
        </w:rPr>
        <w:t>4.本合同条件未尽事宜依照《中华人民共和国民法典》，由供需双方共同协商确定。</w:t>
      </w:r>
    </w:p>
    <w:p w14:paraId="5CE65902">
      <w:pPr>
        <w:spacing w:line="500" w:lineRule="exact"/>
        <w:jc w:val="center"/>
        <w:rPr>
          <w:rFonts w:ascii="Times New Roman" w:hAnsi="Times New Roman" w:eastAsia="宋体" w:cs="宋体"/>
          <w:b/>
          <w:sz w:val="44"/>
          <w:highlight w:val="none"/>
        </w:rPr>
        <w:sectPr>
          <w:footerReference r:id="rId7" w:type="default"/>
          <w:pgSz w:w="11905" w:h="16838"/>
          <w:pgMar w:top="1417" w:right="1417" w:bottom="1417" w:left="1417" w:header="1003" w:footer="986" w:gutter="0"/>
          <w:pgNumType w:fmt="numberInDash"/>
          <w:cols w:space="0" w:num="1"/>
          <w:docGrid w:linePitch="389" w:charSpace="0"/>
        </w:sectPr>
      </w:pPr>
    </w:p>
    <w:p w14:paraId="41A21157">
      <w:pPr>
        <w:spacing w:line="500" w:lineRule="exact"/>
        <w:rPr>
          <w:rFonts w:ascii="Times New Roman" w:hAnsi="Times New Roman" w:eastAsia="宋体" w:cs="宋体"/>
          <w:b/>
          <w:sz w:val="30"/>
          <w:szCs w:val="30"/>
          <w:highlight w:val="none"/>
        </w:rPr>
      </w:pPr>
      <w:r>
        <w:rPr>
          <w:rFonts w:hint="eastAsia" w:ascii="Times New Roman" w:hAnsi="Times New Roman" w:eastAsia="宋体" w:cs="宋体"/>
          <w:b/>
          <w:sz w:val="30"/>
          <w:szCs w:val="30"/>
          <w:highlight w:val="none"/>
        </w:rPr>
        <w:t>二、政府采购合同（格式）</w:t>
      </w:r>
    </w:p>
    <w:p w14:paraId="5E6876D6">
      <w:pPr>
        <w:spacing w:line="500" w:lineRule="exact"/>
        <w:jc w:val="center"/>
        <w:rPr>
          <w:rFonts w:ascii="Times New Roman" w:hAnsi="Times New Roman" w:eastAsia="宋体" w:cs="宋体"/>
          <w:b/>
          <w:sz w:val="44"/>
          <w:highlight w:val="none"/>
        </w:rPr>
      </w:pPr>
    </w:p>
    <w:p w14:paraId="546E3ABF">
      <w:pPr>
        <w:spacing w:line="500" w:lineRule="exact"/>
        <w:jc w:val="center"/>
        <w:rPr>
          <w:rFonts w:ascii="Times New Roman" w:hAnsi="Times New Roman" w:eastAsia="宋体" w:cs="宋体"/>
          <w:b/>
          <w:sz w:val="44"/>
          <w:highlight w:val="none"/>
        </w:rPr>
      </w:pPr>
      <w:r>
        <w:rPr>
          <w:rFonts w:hint="eastAsia" w:ascii="Times New Roman" w:hAnsi="Times New Roman" w:eastAsia="宋体" w:cs="宋体"/>
          <w:b/>
          <w:sz w:val="44"/>
          <w:highlight w:val="none"/>
        </w:rPr>
        <w:t>重庆市政府采购合同</w:t>
      </w:r>
    </w:p>
    <w:p w14:paraId="0FC5FDFB">
      <w:pPr>
        <w:spacing w:line="500" w:lineRule="exact"/>
        <w:jc w:val="center"/>
        <w:rPr>
          <w:rFonts w:ascii="Times New Roman" w:hAnsi="Times New Roman" w:eastAsia="宋体" w:cs="宋体"/>
          <w:highlight w:val="none"/>
        </w:rPr>
      </w:pPr>
      <w:r>
        <w:rPr>
          <w:rFonts w:hint="eastAsia" w:ascii="Times New Roman" w:hAnsi="Times New Roman" w:eastAsia="宋体" w:cs="宋体"/>
          <w:highlight w:val="none"/>
        </w:rPr>
        <w:t>（项目号：     ）</w:t>
      </w:r>
    </w:p>
    <w:p w14:paraId="0554E14F">
      <w:pPr>
        <w:spacing w:line="500" w:lineRule="exact"/>
        <w:rPr>
          <w:rFonts w:ascii="Times New Roman" w:hAnsi="Times New Roman" w:eastAsia="宋体" w:cs="宋体"/>
          <w:sz w:val="24"/>
          <w:highlight w:val="none"/>
        </w:rPr>
      </w:pPr>
      <w:r>
        <w:rPr>
          <w:rFonts w:hint="eastAsia" w:ascii="Times New Roman" w:hAnsi="Times New Roman" w:eastAsia="宋体" w:cs="宋体"/>
          <w:sz w:val="24"/>
          <w:highlight w:val="none"/>
        </w:rPr>
        <w:t>甲方（需方）：___________________________      计价单位：____________</w:t>
      </w:r>
    </w:p>
    <w:p w14:paraId="1D98D706">
      <w:pPr>
        <w:spacing w:line="500" w:lineRule="exact"/>
        <w:rPr>
          <w:rFonts w:ascii="Times New Roman" w:hAnsi="Times New Roman" w:eastAsia="宋体" w:cs="宋体"/>
          <w:sz w:val="24"/>
          <w:highlight w:val="none"/>
        </w:rPr>
      </w:pPr>
      <w:r>
        <w:rPr>
          <w:rFonts w:hint="eastAsia" w:ascii="Times New Roman" w:hAnsi="Times New Roman" w:eastAsia="宋体" w:cs="宋体"/>
          <w:sz w:val="24"/>
          <w:highlight w:val="none"/>
        </w:rPr>
        <w:t>乙方（供方）：___________________________      计量单位：_____________</w:t>
      </w:r>
    </w:p>
    <w:p w14:paraId="3826066C">
      <w:pPr>
        <w:spacing w:line="500" w:lineRule="exact"/>
        <w:rPr>
          <w:rFonts w:ascii="Times New Roman" w:hAnsi="Times New Roman" w:eastAsia="宋体" w:cs="宋体"/>
          <w:sz w:val="24"/>
          <w:highlight w:val="none"/>
        </w:rPr>
      </w:pPr>
      <w:r>
        <w:rPr>
          <w:rFonts w:hint="eastAsia" w:ascii="Times New Roman" w:hAnsi="Times New Roman" w:eastAsia="宋体" w:cs="宋体"/>
          <w:sz w:val="24"/>
          <w:highlight w:val="none"/>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938"/>
        <w:gridCol w:w="561"/>
        <w:gridCol w:w="676"/>
        <w:gridCol w:w="1081"/>
        <w:gridCol w:w="1486"/>
        <w:gridCol w:w="1494"/>
        <w:gridCol w:w="16"/>
      </w:tblGrid>
      <w:tr w14:paraId="0EBF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2928" w:type="dxa"/>
            <w:vAlign w:val="center"/>
          </w:tcPr>
          <w:p w14:paraId="1DEA3BE7">
            <w:pPr>
              <w:spacing w:line="360" w:lineRule="exac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磋商项目名称</w:t>
            </w:r>
          </w:p>
        </w:tc>
        <w:tc>
          <w:tcPr>
            <w:tcW w:w="938" w:type="dxa"/>
            <w:vAlign w:val="center"/>
          </w:tcPr>
          <w:p w14:paraId="0CF66DE7">
            <w:pPr>
              <w:spacing w:line="360" w:lineRule="exac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数量</w:t>
            </w:r>
          </w:p>
        </w:tc>
        <w:tc>
          <w:tcPr>
            <w:tcW w:w="1237" w:type="dxa"/>
            <w:gridSpan w:val="2"/>
            <w:vAlign w:val="center"/>
          </w:tcPr>
          <w:p w14:paraId="01682F0B">
            <w:pPr>
              <w:spacing w:line="360" w:lineRule="exac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综合单价</w:t>
            </w:r>
          </w:p>
        </w:tc>
        <w:tc>
          <w:tcPr>
            <w:tcW w:w="1081" w:type="dxa"/>
            <w:vAlign w:val="center"/>
          </w:tcPr>
          <w:p w14:paraId="593D0601">
            <w:pPr>
              <w:spacing w:line="360" w:lineRule="exac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总价</w:t>
            </w:r>
          </w:p>
        </w:tc>
        <w:tc>
          <w:tcPr>
            <w:tcW w:w="1486" w:type="dxa"/>
            <w:vAlign w:val="center"/>
          </w:tcPr>
          <w:p w14:paraId="146863FB">
            <w:pPr>
              <w:spacing w:line="360" w:lineRule="exac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服务时间</w:t>
            </w:r>
          </w:p>
        </w:tc>
        <w:tc>
          <w:tcPr>
            <w:tcW w:w="1494" w:type="dxa"/>
            <w:vAlign w:val="center"/>
          </w:tcPr>
          <w:p w14:paraId="63706C2F">
            <w:pPr>
              <w:spacing w:line="360" w:lineRule="exact"/>
              <w:jc w:val="center"/>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服务地点</w:t>
            </w:r>
          </w:p>
        </w:tc>
      </w:tr>
      <w:tr w14:paraId="29AC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2928" w:type="dxa"/>
            <w:vAlign w:val="center"/>
          </w:tcPr>
          <w:p w14:paraId="2CFA3184">
            <w:pPr>
              <w:spacing w:line="360" w:lineRule="exact"/>
              <w:jc w:val="center"/>
              <w:rPr>
                <w:rFonts w:ascii="Times New Roman" w:hAnsi="Times New Roman" w:eastAsia="宋体" w:cs="宋体"/>
                <w:sz w:val="21"/>
                <w:szCs w:val="21"/>
                <w:highlight w:val="none"/>
              </w:rPr>
            </w:pPr>
          </w:p>
        </w:tc>
        <w:tc>
          <w:tcPr>
            <w:tcW w:w="938" w:type="dxa"/>
            <w:vAlign w:val="center"/>
          </w:tcPr>
          <w:p w14:paraId="2891B5C2">
            <w:pPr>
              <w:spacing w:line="360" w:lineRule="exact"/>
              <w:jc w:val="center"/>
              <w:rPr>
                <w:rFonts w:ascii="Times New Roman" w:hAnsi="Times New Roman" w:eastAsia="宋体" w:cs="宋体"/>
                <w:sz w:val="21"/>
                <w:szCs w:val="21"/>
                <w:highlight w:val="none"/>
              </w:rPr>
            </w:pPr>
          </w:p>
        </w:tc>
        <w:tc>
          <w:tcPr>
            <w:tcW w:w="1237" w:type="dxa"/>
            <w:gridSpan w:val="2"/>
            <w:vAlign w:val="center"/>
          </w:tcPr>
          <w:p w14:paraId="7A84D19C">
            <w:pPr>
              <w:spacing w:line="360" w:lineRule="exact"/>
              <w:jc w:val="center"/>
              <w:rPr>
                <w:rFonts w:ascii="Times New Roman" w:hAnsi="Times New Roman" w:eastAsia="宋体" w:cs="宋体"/>
                <w:sz w:val="21"/>
                <w:szCs w:val="21"/>
                <w:highlight w:val="none"/>
              </w:rPr>
            </w:pPr>
          </w:p>
        </w:tc>
        <w:tc>
          <w:tcPr>
            <w:tcW w:w="1081" w:type="dxa"/>
            <w:vAlign w:val="center"/>
          </w:tcPr>
          <w:p w14:paraId="6F0A703C">
            <w:pPr>
              <w:spacing w:line="360" w:lineRule="exact"/>
              <w:jc w:val="center"/>
              <w:rPr>
                <w:rFonts w:ascii="Times New Roman" w:hAnsi="Times New Roman" w:eastAsia="宋体" w:cs="宋体"/>
                <w:sz w:val="21"/>
                <w:szCs w:val="21"/>
                <w:highlight w:val="none"/>
              </w:rPr>
            </w:pPr>
          </w:p>
        </w:tc>
        <w:tc>
          <w:tcPr>
            <w:tcW w:w="1486" w:type="dxa"/>
            <w:vAlign w:val="center"/>
          </w:tcPr>
          <w:p w14:paraId="4A88CF37">
            <w:pPr>
              <w:spacing w:line="360" w:lineRule="exact"/>
              <w:jc w:val="center"/>
              <w:rPr>
                <w:rFonts w:ascii="Times New Roman" w:hAnsi="Times New Roman" w:eastAsia="宋体" w:cs="宋体"/>
                <w:sz w:val="21"/>
                <w:szCs w:val="21"/>
                <w:highlight w:val="none"/>
              </w:rPr>
            </w:pPr>
          </w:p>
        </w:tc>
        <w:tc>
          <w:tcPr>
            <w:tcW w:w="1494" w:type="dxa"/>
            <w:vAlign w:val="center"/>
          </w:tcPr>
          <w:p w14:paraId="3F92444D">
            <w:pPr>
              <w:spacing w:line="360" w:lineRule="exact"/>
              <w:jc w:val="center"/>
              <w:rPr>
                <w:rFonts w:ascii="Times New Roman" w:hAnsi="Times New Roman" w:eastAsia="宋体" w:cs="宋体"/>
                <w:sz w:val="21"/>
                <w:szCs w:val="21"/>
                <w:highlight w:val="none"/>
              </w:rPr>
            </w:pPr>
          </w:p>
        </w:tc>
      </w:tr>
      <w:tr w14:paraId="6376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2928" w:type="dxa"/>
            <w:vAlign w:val="center"/>
          </w:tcPr>
          <w:p w14:paraId="6640BB0B">
            <w:pPr>
              <w:spacing w:line="360" w:lineRule="exact"/>
              <w:jc w:val="center"/>
              <w:rPr>
                <w:rFonts w:ascii="Times New Roman" w:hAnsi="Times New Roman" w:eastAsia="宋体" w:cs="宋体"/>
                <w:sz w:val="21"/>
                <w:szCs w:val="21"/>
                <w:highlight w:val="none"/>
              </w:rPr>
            </w:pPr>
          </w:p>
        </w:tc>
        <w:tc>
          <w:tcPr>
            <w:tcW w:w="938" w:type="dxa"/>
            <w:vAlign w:val="center"/>
          </w:tcPr>
          <w:p w14:paraId="56CA0EB4">
            <w:pPr>
              <w:spacing w:line="360" w:lineRule="exact"/>
              <w:jc w:val="center"/>
              <w:rPr>
                <w:rFonts w:ascii="Times New Roman" w:hAnsi="Times New Roman" w:eastAsia="宋体" w:cs="宋体"/>
                <w:sz w:val="21"/>
                <w:szCs w:val="21"/>
                <w:highlight w:val="none"/>
              </w:rPr>
            </w:pPr>
          </w:p>
        </w:tc>
        <w:tc>
          <w:tcPr>
            <w:tcW w:w="1237" w:type="dxa"/>
            <w:gridSpan w:val="2"/>
            <w:vAlign w:val="center"/>
          </w:tcPr>
          <w:p w14:paraId="6F9BED34">
            <w:pPr>
              <w:spacing w:line="360" w:lineRule="exact"/>
              <w:jc w:val="center"/>
              <w:rPr>
                <w:rFonts w:ascii="Times New Roman" w:hAnsi="Times New Roman" w:eastAsia="宋体" w:cs="宋体"/>
                <w:sz w:val="21"/>
                <w:szCs w:val="21"/>
                <w:highlight w:val="none"/>
              </w:rPr>
            </w:pPr>
          </w:p>
        </w:tc>
        <w:tc>
          <w:tcPr>
            <w:tcW w:w="1081" w:type="dxa"/>
            <w:vAlign w:val="center"/>
          </w:tcPr>
          <w:p w14:paraId="6A51CDC7">
            <w:pPr>
              <w:spacing w:line="360" w:lineRule="exact"/>
              <w:jc w:val="center"/>
              <w:rPr>
                <w:rFonts w:ascii="Times New Roman" w:hAnsi="Times New Roman" w:eastAsia="宋体" w:cs="宋体"/>
                <w:sz w:val="21"/>
                <w:szCs w:val="21"/>
                <w:highlight w:val="none"/>
              </w:rPr>
            </w:pPr>
          </w:p>
        </w:tc>
        <w:tc>
          <w:tcPr>
            <w:tcW w:w="1486" w:type="dxa"/>
            <w:vAlign w:val="center"/>
          </w:tcPr>
          <w:p w14:paraId="1688AA58">
            <w:pPr>
              <w:spacing w:line="360" w:lineRule="exact"/>
              <w:jc w:val="center"/>
              <w:rPr>
                <w:rFonts w:ascii="Times New Roman" w:hAnsi="Times New Roman" w:eastAsia="宋体" w:cs="宋体"/>
                <w:sz w:val="21"/>
                <w:szCs w:val="21"/>
                <w:highlight w:val="none"/>
              </w:rPr>
            </w:pPr>
          </w:p>
        </w:tc>
        <w:tc>
          <w:tcPr>
            <w:tcW w:w="1494" w:type="dxa"/>
            <w:vAlign w:val="center"/>
          </w:tcPr>
          <w:p w14:paraId="7AB29A3E">
            <w:pPr>
              <w:spacing w:line="360" w:lineRule="exact"/>
              <w:jc w:val="center"/>
              <w:rPr>
                <w:rFonts w:ascii="Times New Roman" w:hAnsi="Times New Roman" w:eastAsia="宋体" w:cs="宋体"/>
                <w:sz w:val="21"/>
                <w:szCs w:val="21"/>
                <w:highlight w:val="none"/>
              </w:rPr>
            </w:pPr>
          </w:p>
        </w:tc>
      </w:tr>
      <w:tr w14:paraId="6AFF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9164" w:type="dxa"/>
            <w:gridSpan w:val="7"/>
            <w:vAlign w:val="center"/>
          </w:tcPr>
          <w:p w14:paraId="0F4FEBF1">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合计人民币（小写）：</w:t>
            </w:r>
          </w:p>
        </w:tc>
      </w:tr>
      <w:tr w14:paraId="7E29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9164" w:type="dxa"/>
            <w:gridSpan w:val="7"/>
            <w:vAlign w:val="center"/>
          </w:tcPr>
          <w:p w14:paraId="1A2C0D52">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合计人民币（大写）：</w:t>
            </w:r>
          </w:p>
        </w:tc>
      </w:tr>
      <w:tr w14:paraId="3DC5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9164" w:type="dxa"/>
            <w:gridSpan w:val="7"/>
          </w:tcPr>
          <w:p w14:paraId="7B02B564">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一、服务要求</w:t>
            </w:r>
          </w:p>
        </w:tc>
      </w:tr>
      <w:tr w14:paraId="0281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180" w:type="dxa"/>
            <w:gridSpan w:val="8"/>
          </w:tcPr>
          <w:p w14:paraId="1247DCFC">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二、考核方式</w:t>
            </w:r>
          </w:p>
        </w:tc>
      </w:tr>
      <w:tr w14:paraId="25FA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180" w:type="dxa"/>
            <w:gridSpan w:val="8"/>
          </w:tcPr>
          <w:p w14:paraId="5CD55F13">
            <w:pPr>
              <w:spacing w:line="360" w:lineRule="exact"/>
              <w:rPr>
                <w:rFonts w:ascii="Times New Roman" w:hAnsi="Times New Roman" w:eastAsia="宋体" w:cs="宋体"/>
                <w:highlight w:val="none"/>
              </w:rPr>
            </w:pPr>
            <w:r>
              <w:rPr>
                <w:rFonts w:hint="eastAsia" w:ascii="Times New Roman" w:hAnsi="Times New Roman" w:eastAsia="宋体" w:cs="宋体"/>
                <w:sz w:val="21"/>
                <w:szCs w:val="21"/>
                <w:highlight w:val="none"/>
              </w:rPr>
              <w:t>三、付款方式：</w:t>
            </w:r>
          </w:p>
        </w:tc>
      </w:tr>
      <w:tr w14:paraId="006D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180" w:type="dxa"/>
            <w:gridSpan w:val="8"/>
          </w:tcPr>
          <w:p w14:paraId="2A151106">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X、履约保证金：</w:t>
            </w:r>
          </w:p>
        </w:tc>
      </w:tr>
      <w:tr w14:paraId="3DC1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180" w:type="dxa"/>
            <w:gridSpan w:val="8"/>
          </w:tcPr>
          <w:p w14:paraId="5FA00F58">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四、违约责任：</w:t>
            </w:r>
          </w:p>
          <w:p w14:paraId="71A3A2C4">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按《中华人民共和国民法典》、《中华人民共和国政府采购法》执行，或按双方约定。</w:t>
            </w:r>
          </w:p>
        </w:tc>
      </w:tr>
      <w:tr w14:paraId="0E20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9180" w:type="dxa"/>
            <w:gridSpan w:val="8"/>
          </w:tcPr>
          <w:p w14:paraId="1741C06E">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五、其他约定事项：</w:t>
            </w:r>
          </w:p>
          <w:p w14:paraId="7420BA87">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1.采购文件及其澄清文件、响应文件和承诺是本合同不可分割的部分。</w:t>
            </w:r>
          </w:p>
          <w:p w14:paraId="7A6DA33E">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2.本合同如发生争议由双方协商解决，协商不成向需方所在人民法院提请诉讼。</w:t>
            </w:r>
          </w:p>
          <w:p w14:paraId="5BAB6DDD">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3.本合同一式__份， 需方__份，供方__份，具同等法律效力。</w:t>
            </w:r>
          </w:p>
          <w:p w14:paraId="63868885">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4.其他：</w:t>
            </w:r>
          </w:p>
        </w:tc>
      </w:tr>
      <w:tr w14:paraId="56A2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4427" w:type="dxa"/>
            <w:gridSpan w:val="3"/>
          </w:tcPr>
          <w:p w14:paraId="4ADA13FC">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需方：</w:t>
            </w:r>
          </w:p>
          <w:p w14:paraId="5228F50C">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地址：</w:t>
            </w:r>
          </w:p>
          <w:p w14:paraId="128CD3C2">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联系电话：</w:t>
            </w:r>
          </w:p>
          <w:p w14:paraId="23390355">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授权代表：</w:t>
            </w:r>
          </w:p>
        </w:tc>
        <w:tc>
          <w:tcPr>
            <w:tcW w:w="4753" w:type="dxa"/>
            <w:gridSpan w:val="5"/>
          </w:tcPr>
          <w:p w14:paraId="60EC3127">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供方：</w:t>
            </w:r>
          </w:p>
          <w:p w14:paraId="1E1133EF">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地址：</w:t>
            </w:r>
          </w:p>
          <w:p w14:paraId="32A1AB39">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电话：</w:t>
            </w:r>
          </w:p>
          <w:p w14:paraId="4610BAE7">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传真：</w:t>
            </w:r>
          </w:p>
          <w:p w14:paraId="4196C84C">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开户银行：</w:t>
            </w:r>
          </w:p>
          <w:p w14:paraId="091263F8">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账号：</w:t>
            </w:r>
          </w:p>
          <w:p w14:paraId="17BF9775">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授权代表：</w:t>
            </w:r>
          </w:p>
          <w:p w14:paraId="6AE66B14">
            <w:pPr>
              <w:widowControl/>
              <w:spacing w:line="360" w:lineRule="exact"/>
              <w:jc w:val="lef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（本栏请用计算机打印以便于准确付款）</w:t>
            </w:r>
          </w:p>
        </w:tc>
      </w:tr>
      <w:tr w14:paraId="6D8A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180" w:type="dxa"/>
            <w:gridSpan w:val="8"/>
          </w:tcPr>
          <w:p w14:paraId="6A373CAA">
            <w:pPr>
              <w:spacing w:line="360" w:lineRule="exact"/>
              <w:rPr>
                <w:rFonts w:ascii="Times New Roman" w:hAnsi="Times New Roman" w:eastAsia="宋体" w:cs="宋体"/>
                <w:sz w:val="21"/>
                <w:szCs w:val="21"/>
                <w:highlight w:val="none"/>
              </w:rPr>
            </w:pPr>
            <w:r>
              <w:rPr>
                <w:rFonts w:hint="eastAsia" w:ascii="Times New Roman" w:hAnsi="Times New Roman" w:eastAsia="宋体" w:cs="宋体"/>
                <w:sz w:val="21"/>
                <w:szCs w:val="21"/>
                <w:highlight w:val="none"/>
              </w:rPr>
              <w:t>备注：</w:t>
            </w:r>
          </w:p>
          <w:p w14:paraId="13EDF23C">
            <w:pPr>
              <w:spacing w:line="360" w:lineRule="exact"/>
              <w:rPr>
                <w:rFonts w:ascii="Times New Roman" w:hAnsi="Times New Roman" w:eastAsia="宋体" w:cs="宋体"/>
                <w:sz w:val="21"/>
                <w:szCs w:val="21"/>
                <w:highlight w:val="none"/>
              </w:rPr>
            </w:pPr>
          </w:p>
          <w:p w14:paraId="584A2490">
            <w:pPr>
              <w:spacing w:line="360" w:lineRule="exact"/>
              <w:rPr>
                <w:rFonts w:ascii="Times New Roman" w:hAnsi="Times New Roman" w:eastAsia="宋体" w:cs="宋体"/>
                <w:sz w:val="21"/>
                <w:szCs w:val="21"/>
                <w:highlight w:val="none"/>
              </w:rPr>
            </w:pPr>
          </w:p>
        </w:tc>
      </w:tr>
    </w:tbl>
    <w:p w14:paraId="03A9A019">
      <w:pPr>
        <w:spacing w:line="360" w:lineRule="exact"/>
        <w:rPr>
          <w:rFonts w:ascii="Times New Roman" w:hAnsi="Times New Roman" w:eastAsia="宋体" w:cs="宋体"/>
          <w:sz w:val="21"/>
          <w:szCs w:val="21"/>
          <w:highlight w:val="none"/>
        </w:rPr>
        <w:sectPr>
          <w:pgSz w:w="11905" w:h="16838"/>
          <w:pgMar w:top="1417" w:right="1417" w:bottom="1417" w:left="1417" w:header="1003" w:footer="986" w:gutter="0"/>
          <w:pgNumType w:fmt="numberInDash"/>
          <w:cols w:space="0" w:num="1"/>
          <w:docGrid w:linePitch="389" w:charSpace="0"/>
        </w:sectPr>
      </w:pPr>
      <w:r>
        <w:rPr>
          <w:rFonts w:hint="eastAsia" w:ascii="Times New Roman" w:hAnsi="Times New Roman" w:eastAsia="宋体" w:cs="宋体"/>
          <w:sz w:val="24"/>
          <w:highlight w:val="none"/>
        </w:rPr>
        <w:t>签约时间：           年   月   日      签约地点：</w:t>
      </w:r>
    </w:p>
    <w:p w14:paraId="1DDF1489">
      <w:pPr>
        <w:pStyle w:val="5"/>
        <w:spacing w:line="360" w:lineRule="auto"/>
        <w:jc w:val="center"/>
        <w:rPr>
          <w:rFonts w:ascii="Times New Roman" w:hAnsi="Times New Roman" w:eastAsia="宋体" w:cs="宋体"/>
          <w:sz w:val="32"/>
          <w:szCs w:val="32"/>
          <w:highlight w:val="none"/>
        </w:rPr>
      </w:pPr>
      <w:bookmarkStart w:id="191" w:name="_Toc14130"/>
      <w:r>
        <w:rPr>
          <w:rFonts w:hint="eastAsia" w:ascii="Times New Roman" w:hAnsi="Times New Roman" w:eastAsia="宋体" w:cs="宋体"/>
          <w:sz w:val="32"/>
          <w:szCs w:val="32"/>
          <w:highlight w:val="none"/>
        </w:rPr>
        <w:t>第七篇  响应文件编制要求</w:t>
      </w:r>
      <w:bookmarkEnd w:id="183"/>
      <w:bookmarkEnd w:id="191"/>
    </w:p>
    <w:p w14:paraId="0D781CF7">
      <w:pPr>
        <w:spacing w:line="360" w:lineRule="auto"/>
        <w:ind w:firstLine="482" w:firstLineChars="200"/>
        <w:outlineLvl w:val="0"/>
        <w:rPr>
          <w:rFonts w:ascii="Times New Roman" w:hAnsi="Times New Roman" w:eastAsia="宋体" w:cs="宋体"/>
          <w:b/>
          <w:bCs/>
          <w:sz w:val="24"/>
          <w:szCs w:val="24"/>
          <w:highlight w:val="none"/>
        </w:rPr>
      </w:pPr>
      <w:bookmarkStart w:id="192" w:name="_Toc9864"/>
      <w:r>
        <w:rPr>
          <w:rFonts w:hint="eastAsia" w:ascii="Times New Roman" w:hAnsi="Times New Roman" w:eastAsia="宋体" w:cs="宋体"/>
          <w:b/>
          <w:bCs/>
          <w:sz w:val="24"/>
          <w:szCs w:val="24"/>
          <w:highlight w:val="none"/>
        </w:rPr>
        <w:t>一、经济部分</w:t>
      </w:r>
      <w:bookmarkEnd w:id="192"/>
    </w:p>
    <w:p w14:paraId="1EDB1248">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（一）竞争性磋商报价函</w:t>
      </w:r>
    </w:p>
    <w:p w14:paraId="3A623326">
      <w:pPr>
        <w:spacing w:line="360" w:lineRule="auto"/>
        <w:ind w:firstLine="480" w:firstLineChars="200"/>
        <w:rPr>
          <w:rFonts w:ascii="Times New Roman" w:hAnsi="Times New Roman" w:eastAsia="宋体" w:cs="宋体"/>
          <w:highlight w:val="none"/>
        </w:rPr>
      </w:pPr>
      <w:r>
        <w:rPr>
          <w:rFonts w:hint="eastAsia" w:ascii="Times New Roman" w:hAnsi="Times New Roman" w:eastAsia="宋体" w:cs="宋体"/>
          <w:sz w:val="24"/>
          <w:szCs w:val="24"/>
          <w:highlight w:val="none"/>
        </w:rPr>
        <w:t>（</w:t>
      </w:r>
      <w:r>
        <w:rPr>
          <w:rFonts w:hint="eastAsia" w:ascii="Times New Roman" w:hAnsi="Times New Roman" w:cs="宋体"/>
          <w:sz w:val="24"/>
          <w:szCs w:val="24"/>
          <w:highlight w:val="none"/>
          <w:lang w:val="en-US" w:eastAsia="zh-CN"/>
        </w:rPr>
        <w:t>二</w:t>
      </w:r>
      <w:r>
        <w:rPr>
          <w:rFonts w:hint="eastAsia" w:ascii="Times New Roman" w:hAnsi="Times New Roman" w:eastAsia="宋体" w:cs="宋体"/>
          <w:sz w:val="24"/>
          <w:szCs w:val="24"/>
          <w:highlight w:val="none"/>
        </w:rPr>
        <w:t>）最后报价表</w:t>
      </w:r>
    </w:p>
    <w:p w14:paraId="58F032D4">
      <w:pPr>
        <w:spacing w:line="360" w:lineRule="auto"/>
        <w:ind w:firstLine="482" w:firstLineChars="200"/>
        <w:outlineLvl w:val="0"/>
        <w:rPr>
          <w:rFonts w:ascii="Times New Roman" w:hAnsi="Times New Roman" w:eastAsia="宋体" w:cs="宋体"/>
          <w:b/>
          <w:bCs/>
          <w:sz w:val="24"/>
          <w:szCs w:val="24"/>
          <w:highlight w:val="none"/>
        </w:rPr>
      </w:pPr>
      <w:bookmarkStart w:id="193" w:name="_Toc28266"/>
      <w:r>
        <w:rPr>
          <w:rFonts w:hint="eastAsia" w:ascii="Times New Roman" w:hAnsi="Times New Roman" w:eastAsia="宋体" w:cs="宋体"/>
          <w:b/>
          <w:bCs/>
          <w:sz w:val="24"/>
          <w:szCs w:val="24"/>
          <w:highlight w:val="none"/>
        </w:rPr>
        <w:t>二、技术部分</w:t>
      </w:r>
      <w:bookmarkEnd w:id="193"/>
    </w:p>
    <w:p w14:paraId="26A962A2">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（一）技术响应偏离表</w:t>
      </w:r>
    </w:p>
    <w:p w14:paraId="73590586">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（二）技术方案</w:t>
      </w:r>
    </w:p>
    <w:p w14:paraId="6BF58014">
      <w:pPr>
        <w:spacing w:line="360" w:lineRule="auto"/>
        <w:ind w:firstLine="482" w:firstLineChars="200"/>
        <w:outlineLvl w:val="0"/>
        <w:rPr>
          <w:rFonts w:ascii="Times New Roman" w:hAnsi="Times New Roman" w:eastAsia="宋体" w:cs="宋体"/>
          <w:b/>
          <w:bCs/>
          <w:sz w:val="24"/>
          <w:szCs w:val="24"/>
          <w:highlight w:val="none"/>
        </w:rPr>
      </w:pPr>
      <w:bookmarkStart w:id="194" w:name="_Toc32373"/>
      <w:r>
        <w:rPr>
          <w:rFonts w:hint="eastAsia" w:ascii="Times New Roman" w:hAnsi="Times New Roman" w:eastAsia="宋体" w:cs="宋体"/>
          <w:b/>
          <w:bCs/>
          <w:sz w:val="24"/>
          <w:szCs w:val="24"/>
          <w:highlight w:val="none"/>
        </w:rPr>
        <w:t>三、商务部分</w:t>
      </w:r>
      <w:bookmarkEnd w:id="194"/>
    </w:p>
    <w:p w14:paraId="02F263D1">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（一）商务响应偏离表</w:t>
      </w:r>
    </w:p>
    <w:p w14:paraId="58DB32E8">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（二）商务部分评分所需资料（格式自定）</w:t>
      </w:r>
    </w:p>
    <w:p w14:paraId="2E1569F7">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（三）其它优惠服务承诺</w:t>
      </w:r>
    </w:p>
    <w:p w14:paraId="460F8D0E">
      <w:pPr>
        <w:spacing w:line="360" w:lineRule="auto"/>
        <w:ind w:firstLine="482" w:firstLineChars="200"/>
        <w:outlineLvl w:val="0"/>
        <w:rPr>
          <w:rFonts w:ascii="Times New Roman" w:hAnsi="Times New Roman" w:eastAsia="宋体" w:cs="宋体"/>
          <w:b/>
          <w:bCs/>
          <w:sz w:val="24"/>
          <w:szCs w:val="24"/>
          <w:highlight w:val="none"/>
        </w:rPr>
      </w:pPr>
      <w:bookmarkStart w:id="195" w:name="_Toc32427"/>
      <w:r>
        <w:rPr>
          <w:rFonts w:hint="eastAsia" w:ascii="Times New Roman" w:hAnsi="Times New Roman" w:eastAsia="宋体" w:cs="宋体"/>
          <w:b/>
          <w:bCs/>
          <w:sz w:val="24"/>
          <w:szCs w:val="24"/>
          <w:highlight w:val="none"/>
        </w:rPr>
        <w:t>四、资格条件及其他</w:t>
      </w:r>
      <w:bookmarkEnd w:id="195"/>
    </w:p>
    <w:p w14:paraId="054AC148">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（一）法人营业执照（副本）或事业单位法人证书（副本）或个体工商户营业执照或有效的自然人身份证明或社会团体法人登记证书复印件</w:t>
      </w:r>
    </w:p>
    <w:p w14:paraId="5DD161BE">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（二）法定代表人身份证明书（格式）</w:t>
      </w:r>
    </w:p>
    <w:p w14:paraId="3E9FDA62">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（三）法定代表人授权委托书（格式）</w:t>
      </w:r>
    </w:p>
    <w:p w14:paraId="5D946202">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（四）基本资格条件承诺函（格式）</w:t>
      </w:r>
    </w:p>
    <w:p w14:paraId="350F8E74">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（五）特定资格条件证书或证明文件</w:t>
      </w:r>
    </w:p>
    <w:p w14:paraId="1ADCD466">
      <w:pPr>
        <w:spacing w:line="360" w:lineRule="auto"/>
        <w:ind w:firstLine="482" w:firstLineChars="200"/>
        <w:outlineLvl w:val="0"/>
        <w:rPr>
          <w:rFonts w:ascii="Times New Roman" w:hAnsi="Times New Roman" w:eastAsia="宋体" w:cs="宋体"/>
          <w:b/>
          <w:bCs/>
          <w:sz w:val="24"/>
          <w:szCs w:val="24"/>
          <w:highlight w:val="none"/>
        </w:rPr>
      </w:pPr>
      <w:bookmarkStart w:id="196" w:name="_Toc30389"/>
      <w:r>
        <w:rPr>
          <w:rFonts w:hint="eastAsia" w:ascii="Times New Roman" w:hAnsi="Times New Roman" w:eastAsia="宋体" w:cs="宋体"/>
          <w:b/>
          <w:bCs/>
          <w:sz w:val="24"/>
          <w:szCs w:val="24"/>
          <w:highlight w:val="none"/>
        </w:rPr>
        <w:t>五、其他资料</w:t>
      </w:r>
      <w:bookmarkEnd w:id="196"/>
    </w:p>
    <w:p w14:paraId="65B466CC">
      <w:pPr>
        <w:spacing w:line="360" w:lineRule="auto"/>
        <w:ind w:firstLine="480" w:firstLineChars="200"/>
        <w:rPr>
          <w:rFonts w:ascii="Times New Roman" w:hAnsi="Times New Roman" w:eastAsia="宋体" w:cs="宋体"/>
          <w:b/>
          <w:sz w:val="24"/>
          <w:szCs w:val="24"/>
          <w:highlight w:val="none"/>
        </w:rPr>
      </w:pPr>
      <w:r>
        <w:rPr>
          <w:rFonts w:hint="eastAsia" w:ascii="Times New Roman" w:hAnsi="Times New Roman" w:eastAsia="宋体" w:cs="宋体"/>
          <w:sz w:val="24"/>
          <w:szCs w:val="24"/>
          <w:highlight w:val="none"/>
        </w:rPr>
        <w:t>（一）中小企业声明函、监狱企业证明文件、残疾人福利性单位声明函</w:t>
      </w:r>
    </w:p>
    <w:p w14:paraId="7632C931">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（二）其他与项目有关的资料</w:t>
      </w:r>
    </w:p>
    <w:p w14:paraId="7EC756D2">
      <w:pPr>
        <w:pStyle w:val="35"/>
        <w:spacing w:line="360" w:lineRule="auto"/>
        <w:ind w:firstLine="480" w:firstLineChars="200"/>
        <w:rPr>
          <w:rFonts w:ascii="Times New Roman" w:hAnsi="Times New Roman" w:eastAsia="宋体" w:cs="宋体"/>
          <w:sz w:val="24"/>
          <w:szCs w:val="24"/>
          <w:highlight w:val="none"/>
        </w:rPr>
      </w:pPr>
    </w:p>
    <w:p w14:paraId="35768280">
      <w:pPr>
        <w:snapToGrid w:val="0"/>
        <w:spacing w:line="360" w:lineRule="auto"/>
        <w:ind w:firstLine="480" w:firstLineChars="200"/>
        <w:rPr>
          <w:rFonts w:ascii="Times New Roman" w:hAnsi="Times New Roman" w:eastAsia="宋体" w:cs="宋体"/>
          <w:sz w:val="24"/>
          <w:szCs w:val="24"/>
          <w:highlight w:val="none"/>
        </w:rPr>
        <w:sectPr>
          <w:headerReference r:id="rId8" w:type="default"/>
          <w:pgSz w:w="11905" w:h="16838"/>
          <w:pgMar w:top="1417" w:right="1417" w:bottom="1417" w:left="1417" w:header="1003" w:footer="986" w:gutter="0"/>
          <w:pgNumType w:fmt="numberInDash"/>
          <w:cols w:space="0" w:num="1"/>
          <w:docGrid w:linePitch="389" w:charSpace="0"/>
        </w:sectPr>
      </w:pPr>
    </w:p>
    <w:p w14:paraId="533CC9E8">
      <w:pPr>
        <w:pStyle w:val="6"/>
        <w:spacing w:before="0" w:after="0" w:line="360" w:lineRule="auto"/>
        <w:ind w:firstLine="482" w:firstLineChars="200"/>
        <w:rPr>
          <w:rFonts w:ascii="Times New Roman" w:hAnsi="Times New Roman" w:eastAsia="宋体" w:cs="宋体"/>
          <w:sz w:val="24"/>
          <w:szCs w:val="24"/>
          <w:highlight w:val="none"/>
        </w:rPr>
      </w:pPr>
      <w:bookmarkStart w:id="197" w:name="_Toc313888360"/>
      <w:bookmarkStart w:id="198" w:name="_Toc20130567"/>
      <w:bookmarkStart w:id="199" w:name="_Toc313008356"/>
      <w:bookmarkStart w:id="200" w:name="_Toc342913419"/>
      <w:bookmarkStart w:id="201" w:name="_Toc30513"/>
      <w:bookmarkStart w:id="202" w:name="_Toc20844"/>
      <w:bookmarkStart w:id="203" w:name="_Toc18307"/>
      <w:bookmarkStart w:id="204" w:name="_Toc12789073"/>
      <w:bookmarkStart w:id="205" w:name="_Toc283382454"/>
      <w:bookmarkStart w:id="206" w:name="_Toc313888361"/>
      <w:bookmarkStart w:id="207" w:name="_Toc342913420"/>
      <w:bookmarkStart w:id="208" w:name="_Toc23764523"/>
      <w:bookmarkStart w:id="209" w:name="_Toc313008357"/>
      <w:r>
        <w:rPr>
          <w:rFonts w:hint="eastAsia" w:ascii="Times New Roman" w:hAnsi="Times New Roman" w:eastAsia="宋体" w:cs="宋体"/>
          <w:sz w:val="24"/>
          <w:szCs w:val="24"/>
          <w:highlight w:val="none"/>
        </w:rPr>
        <w:t>一、经济部分</w:t>
      </w:r>
      <w:bookmarkEnd w:id="197"/>
      <w:bookmarkEnd w:id="198"/>
      <w:bookmarkEnd w:id="199"/>
      <w:bookmarkEnd w:id="200"/>
      <w:bookmarkEnd w:id="201"/>
      <w:bookmarkEnd w:id="202"/>
      <w:bookmarkEnd w:id="203"/>
    </w:p>
    <w:bookmarkEnd w:id="204"/>
    <w:bookmarkEnd w:id="205"/>
    <w:p w14:paraId="25B1F578">
      <w:pPr>
        <w:tabs>
          <w:tab w:val="left" w:pos="6300"/>
        </w:tabs>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（一）竞争性磋商报价函</w:t>
      </w:r>
    </w:p>
    <w:p w14:paraId="450B8536">
      <w:pPr>
        <w:tabs>
          <w:tab w:val="left" w:pos="6300"/>
        </w:tabs>
        <w:snapToGrid w:val="0"/>
        <w:spacing w:line="520" w:lineRule="exact"/>
        <w:jc w:val="center"/>
        <w:outlineLvl w:val="0"/>
        <w:rPr>
          <w:rFonts w:ascii="Times New Roman" w:hAnsi="Times New Roman" w:eastAsia="宋体" w:cs="宋体"/>
          <w:b/>
          <w:szCs w:val="28"/>
          <w:highlight w:val="none"/>
        </w:rPr>
      </w:pPr>
      <w:bookmarkStart w:id="210" w:name="_Toc391"/>
      <w:r>
        <w:rPr>
          <w:rFonts w:hint="eastAsia" w:ascii="Times New Roman" w:hAnsi="Times New Roman" w:eastAsia="宋体" w:cs="宋体"/>
          <w:b/>
          <w:szCs w:val="28"/>
          <w:highlight w:val="none"/>
        </w:rPr>
        <w:t>竞争性磋商报价函</w:t>
      </w:r>
      <w:bookmarkEnd w:id="210"/>
    </w:p>
    <w:p w14:paraId="20D6F497">
      <w:pPr>
        <w:tabs>
          <w:tab w:val="left" w:pos="6300"/>
        </w:tabs>
        <w:snapToGrid w:val="0"/>
        <w:spacing w:line="520" w:lineRule="exac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u w:val="single"/>
        </w:rPr>
        <w:t>（采购代理机构名称）</w:t>
      </w:r>
      <w:r>
        <w:rPr>
          <w:rFonts w:hint="eastAsia" w:ascii="Times New Roman" w:hAnsi="Times New Roman" w:eastAsia="宋体" w:cs="宋体"/>
          <w:sz w:val="24"/>
          <w:szCs w:val="24"/>
          <w:highlight w:val="none"/>
        </w:rPr>
        <w:t>：</w:t>
      </w:r>
    </w:p>
    <w:p w14:paraId="4BA87AC0">
      <w:pPr>
        <w:tabs>
          <w:tab w:val="left" w:pos="6300"/>
        </w:tabs>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我方收到____________________________（项目名称）的竞争性磋商文件，经详细研究，决定参加该项目的磋商。</w:t>
      </w:r>
    </w:p>
    <w:p w14:paraId="12FF460F">
      <w:pPr>
        <w:tabs>
          <w:tab w:val="left" w:pos="6300"/>
        </w:tabs>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1.愿意按照竞争性磋商文件中的一切要求，提供本项目的服务，初始报价为人民币大写：</w:t>
      </w:r>
      <w:r>
        <w:rPr>
          <w:rFonts w:hint="eastAsia" w:ascii="Times New Roman" w:hAnsi="Times New Roman" w:eastAsia="宋体" w:cs="宋体"/>
          <w:sz w:val="24"/>
          <w:szCs w:val="24"/>
          <w:highlight w:val="none"/>
          <w:u w:val="single"/>
        </w:rPr>
        <w:t xml:space="preserve">      </w:t>
      </w:r>
      <w:r>
        <w:rPr>
          <w:rFonts w:hint="eastAsia" w:ascii="Times New Roman" w:hAnsi="Times New Roman" w:eastAsia="宋体" w:cs="宋体"/>
          <w:sz w:val="24"/>
          <w:szCs w:val="24"/>
          <w:highlight w:val="none"/>
        </w:rPr>
        <w:t>元整；人民币小写：</w:t>
      </w:r>
      <w:r>
        <w:rPr>
          <w:rFonts w:hint="eastAsia" w:ascii="Times New Roman" w:hAnsi="Times New Roman" w:eastAsia="宋体" w:cs="宋体"/>
          <w:sz w:val="24"/>
          <w:szCs w:val="24"/>
          <w:highlight w:val="none"/>
          <w:u w:val="single"/>
        </w:rPr>
        <w:t xml:space="preserve">    </w:t>
      </w:r>
      <w:r>
        <w:rPr>
          <w:rFonts w:hint="eastAsia" w:ascii="Times New Roman" w:hAnsi="Times New Roman" w:eastAsia="宋体" w:cs="宋体"/>
          <w:sz w:val="24"/>
          <w:szCs w:val="24"/>
          <w:highlight w:val="none"/>
        </w:rPr>
        <w:t>元。以我公司最后报价为准。</w:t>
      </w:r>
    </w:p>
    <w:p w14:paraId="1C3FCE54">
      <w:pPr>
        <w:tabs>
          <w:tab w:val="left" w:pos="6300"/>
        </w:tabs>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2.我方现提交的响应文件为：响应文件正本</w:t>
      </w:r>
      <w:r>
        <w:rPr>
          <w:rFonts w:hint="eastAsia" w:ascii="Times New Roman" w:hAnsi="Times New Roman" w:eastAsia="宋体" w:cs="宋体"/>
          <w:sz w:val="24"/>
          <w:szCs w:val="24"/>
          <w:highlight w:val="none"/>
          <w:u w:val="single"/>
        </w:rPr>
        <w:t xml:space="preserve">   </w:t>
      </w:r>
      <w:r>
        <w:rPr>
          <w:rFonts w:hint="eastAsia" w:ascii="Times New Roman" w:hAnsi="Times New Roman" w:eastAsia="宋体" w:cs="宋体"/>
          <w:sz w:val="24"/>
          <w:szCs w:val="24"/>
          <w:highlight w:val="none"/>
        </w:rPr>
        <w:t>份，副本</w:t>
      </w:r>
      <w:r>
        <w:rPr>
          <w:rFonts w:hint="eastAsia" w:ascii="Times New Roman" w:hAnsi="Times New Roman" w:eastAsia="宋体" w:cs="宋体"/>
          <w:sz w:val="24"/>
          <w:szCs w:val="24"/>
          <w:highlight w:val="none"/>
          <w:u w:val="single"/>
        </w:rPr>
        <w:t xml:space="preserve">   </w:t>
      </w:r>
      <w:r>
        <w:rPr>
          <w:rFonts w:hint="eastAsia" w:ascii="Times New Roman" w:hAnsi="Times New Roman" w:eastAsia="宋体" w:cs="宋体"/>
          <w:sz w:val="24"/>
          <w:szCs w:val="24"/>
          <w:highlight w:val="none"/>
        </w:rPr>
        <w:t>份。</w:t>
      </w:r>
    </w:p>
    <w:p w14:paraId="55EE5631">
      <w:pPr>
        <w:tabs>
          <w:tab w:val="left" w:pos="6300"/>
        </w:tabs>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3.我方承诺：本次磋商的有效期为90天。</w:t>
      </w:r>
    </w:p>
    <w:p w14:paraId="3765C0EA">
      <w:pPr>
        <w:tabs>
          <w:tab w:val="left" w:pos="6300"/>
        </w:tabs>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4.我方完全理解和接受贵方竞争性磋商文件的一切规定和要求及评审办法。</w:t>
      </w:r>
    </w:p>
    <w:p w14:paraId="17FB91EB">
      <w:pPr>
        <w:tabs>
          <w:tab w:val="left" w:pos="6300"/>
        </w:tabs>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5.在整个竞争性磋商过程中，我方若有违规行为，接受按照《中华人民共和国政府采购法》和《竞争性磋商文件》之规定给予惩罚。</w:t>
      </w:r>
    </w:p>
    <w:p w14:paraId="4EE656BA">
      <w:pPr>
        <w:tabs>
          <w:tab w:val="left" w:pos="6300"/>
        </w:tabs>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6.我方若成为成交供应商，将按照最终磋商结果签订合同，并且严格履行合同义务。本承诺函将成为合同不可分割的一部分，与合同具有同等的法律效力。</w:t>
      </w:r>
    </w:p>
    <w:p w14:paraId="5994DFAC">
      <w:pPr>
        <w:tabs>
          <w:tab w:val="left" w:pos="6300"/>
        </w:tabs>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7.如果我方成为成交供应商，保证在接到成交通知书后，向采购代理机构缴纳竞争性磋商文件规定的采购代理服务费。</w:t>
      </w:r>
    </w:p>
    <w:p w14:paraId="01B51482">
      <w:pPr>
        <w:tabs>
          <w:tab w:val="left" w:pos="6300"/>
        </w:tabs>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8.</w:t>
      </w:r>
      <w:r>
        <w:rPr>
          <w:rFonts w:hint="eastAsia" w:ascii="Times New Roman" w:hAnsi="Times New Roman" w:eastAsia="宋体" w:cs="宋体"/>
          <w:sz w:val="24"/>
          <w:szCs w:val="28"/>
          <w:highlight w:val="none"/>
        </w:rPr>
        <w:t>我方未</w:t>
      </w:r>
      <w:r>
        <w:rPr>
          <w:rFonts w:hint="eastAsia" w:ascii="Times New Roman" w:hAnsi="Times New Roman" w:eastAsia="宋体" w:cs="宋体"/>
          <w:sz w:val="24"/>
          <w:szCs w:val="24"/>
          <w:highlight w:val="none"/>
        </w:rPr>
        <w:t>为采购项目提供整体设计、规范编制或者项目管理、监理、检测等服务。</w:t>
      </w:r>
    </w:p>
    <w:p w14:paraId="0E3DF75B">
      <w:pPr>
        <w:tabs>
          <w:tab w:val="left" w:pos="6300"/>
        </w:tabs>
        <w:snapToGrid w:val="0"/>
        <w:spacing w:line="52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供应商（公章）：</w:t>
      </w:r>
    </w:p>
    <w:p w14:paraId="369D458B">
      <w:pPr>
        <w:tabs>
          <w:tab w:val="left" w:pos="6300"/>
        </w:tabs>
        <w:snapToGrid w:val="0"/>
        <w:spacing w:line="52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地址：  </w:t>
      </w:r>
    </w:p>
    <w:p w14:paraId="75DDCBE5">
      <w:pPr>
        <w:tabs>
          <w:tab w:val="left" w:pos="6300"/>
        </w:tabs>
        <w:snapToGrid w:val="0"/>
        <w:spacing w:line="52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电话：                                             传真：</w:t>
      </w:r>
    </w:p>
    <w:p w14:paraId="22C54DD8">
      <w:pPr>
        <w:tabs>
          <w:tab w:val="left" w:pos="6300"/>
        </w:tabs>
        <w:snapToGrid w:val="0"/>
        <w:spacing w:line="52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网址：                                             邮编：</w:t>
      </w:r>
    </w:p>
    <w:p w14:paraId="7C1174E6">
      <w:pPr>
        <w:tabs>
          <w:tab w:val="left" w:pos="6300"/>
        </w:tabs>
        <w:snapToGrid w:val="0"/>
        <w:spacing w:line="52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联系人：</w:t>
      </w:r>
    </w:p>
    <w:p w14:paraId="4FA01D7C">
      <w:pPr>
        <w:tabs>
          <w:tab w:val="left" w:pos="6300"/>
        </w:tabs>
        <w:snapToGrid w:val="0"/>
        <w:spacing w:line="520" w:lineRule="exact"/>
        <w:ind w:firstLine="570"/>
        <w:rPr>
          <w:rFonts w:ascii="Times New Roman" w:hAnsi="Times New Roman" w:eastAsia="宋体" w:cs="宋体"/>
          <w:sz w:val="24"/>
          <w:szCs w:val="24"/>
          <w:highlight w:val="none"/>
        </w:rPr>
      </w:pPr>
    </w:p>
    <w:p w14:paraId="69794BE0">
      <w:pPr>
        <w:snapToGrid w:val="0"/>
        <w:spacing w:line="52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                                                  年   月   日</w:t>
      </w:r>
    </w:p>
    <w:p w14:paraId="50161B30">
      <w:pPr>
        <w:pStyle w:val="70"/>
        <w:rPr>
          <w:rFonts w:ascii="Times New Roman" w:hAnsi="Times New Roman" w:eastAsia="宋体" w:cs="宋体"/>
          <w:color w:val="auto"/>
          <w:szCs w:val="24"/>
          <w:highlight w:val="none"/>
        </w:rPr>
      </w:pPr>
    </w:p>
    <w:p w14:paraId="00A83D27">
      <w:pPr>
        <w:pStyle w:val="70"/>
        <w:rPr>
          <w:rFonts w:ascii="Times New Roman" w:hAnsi="Times New Roman" w:eastAsia="宋体" w:cs="宋体"/>
          <w:color w:val="auto"/>
          <w:szCs w:val="24"/>
          <w:highlight w:val="none"/>
        </w:rPr>
      </w:pPr>
    </w:p>
    <w:p w14:paraId="04613F17">
      <w:pPr>
        <w:snapToGrid w:val="0"/>
        <w:spacing w:line="500" w:lineRule="exact"/>
        <w:ind w:firstLine="480" w:firstLineChars="200"/>
        <w:rPr>
          <w:rFonts w:ascii="Times New Roman" w:hAnsi="Times New Roman" w:eastAsia="宋体" w:cs="宋体"/>
          <w:sz w:val="24"/>
          <w:szCs w:val="24"/>
          <w:highlight w:val="none"/>
        </w:rPr>
        <w:sectPr>
          <w:pgSz w:w="11905" w:h="16838"/>
          <w:pgMar w:top="1417" w:right="1417" w:bottom="1417" w:left="1417" w:header="1003" w:footer="986" w:gutter="0"/>
          <w:pgNumType w:fmt="numberInDash"/>
          <w:cols w:space="0" w:num="1"/>
          <w:docGrid w:linePitch="389" w:charSpace="0"/>
        </w:sectPr>
      </w:pPr>
    </w:p>
    <w:p w14:paraId="1211A786">
      <w:pPr>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w:t>
      </w:r>
      <w:r>
        <w:rPr>
          <w:rFonts w:hint="eastAsia" w:ascii="Times New Roman" w:hAnsi="Times New Roman" w:cs="宋体"/>
          <w:sz w:val="24"/>
          <w:szCs w:val="24"/>
          <w:highlight w:val="none"/>
          <w:lang w:val="en-US" w:eastAsia="zh-CN"/>
        </w:rPr>
        <w:t>二</w:t>
      </w:r>
      <w:r>
        <w:rPr>
          <w:rFonts w:hint="eastAsia" w:ascii="Times New Roman" w:hAnsi="Times New Roman" w:eastAsia="宋体" w:cs="宋体"/>
          <w:sz w:val="24"/>
          <w:szCs w:val="24"/>
          <w:highlight w:val="none"/>
        </w:rPr>
        <w:t>）最后报价表</w:t>
      </w:r>
    </w:p>
    <w:p w14:paraId="7B17770C">
      <w:pPr>
        <w:snapToGrid w:val="0"/>
        <w:spacing w:line="500" w:lineRule="exact"/>
        <w:jc w:val="center"/>
        <w:rPr>
          <w:rFonts w:ascii="Times New Roman" w:hAnsi="Times New Roman" w:eastAsia="宋体" w:cs="宋体"/>
          <w:b/>
          <w:bCs/>
          <w:sz w:val="36"/>
          <w:szCs w:val="36"/>
          <w:highlight w:val="none"/>
        </w:rPr>
      </w:pPr>
      <w:r>
        <w:rPr>
          <w:rFonts w:hint="eastAsia" w:ascii="Times New Roman" w:hAnsi="Times New Roman" w:eastAsia="宋体" w:cs="宋体"/>
          <w:b/>
          <w:bCs/>
          <w:sz w:val="36"/>
          <w:szCs w:val="36"/>
          <w:highlight w:val="none"/>
        </w:rPr>
        <w:t>最后报价表</w:t>
      </w:r>
    </w:p>
    <w:p w14:paraId="406036FA">
      <w:pPr>
        <w:pStyle w:val="70"/>
        <w:rPr>
          <w:rFonts w:ascii="Times New Roman" w:hAnsi="Times New Roman" w:eastAsia="宋体" w:cs="宋体"/>
          <w:color w:val="auto"/>
          <w:highlight w:val="none"/>
        </w:rPr>
      </w:pPr>
    </w:p>
    <w:tbl>
      <w:tblPr>
        <w:tblStyle w:val="60"/>
        <w:tblW w:w="9292"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769"/>
      </w:tblGrid>
      <w:tr w14:paraId="47A4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1523" w:type="dxa"/>
            <w:vAlign w:val="center"/>
          </w:tcPr>
          <w:p w14:paraId="3C12E6BC">
            <w:pPr>
              <w:spacing w:line="500" w:lineRule="exact"/>
              <w:jc w:val="center"/>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供应商全称</w:t>
            </w:r>
          </w:p>
        </w:tc>
        <w:tc>
          <w:tcPr>
            <w:tcW w:w="7769" w:type="dxa"/>
            <w:vAlign w:val="center"/>
          </w:tcPr>
          <w:p w14:paraId="2B8C6DAE">
            <w:pPr>
              <w:spacing w:line="500" w:lineRule="exact"/>
              <w:jc w:val="center"/>
              <w:rPr>
                <w:rFonts w:ascii="Times New Roman" w:hAnsi="Times New Roman" w:eastAsia="宋体" w:cs="宋体"/>
                <w:sz w:val="24"/>
                <w:szCs w:val="24"/>
                <w:highlight w:val="none"/>
              </w:rPr>
            </w:pPr>
          </w:p>
        </w:tc>
      </w:tr>
      <w:tr w14:paraId="729B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9292" w:type="dxa"/>
            <w:gridSpan w:val="2"/>
            <w:vAlign w:val="center"/>
          </w:tcPr>
          <w:p w14:paraId="73D802B6">
            <w:pPr>
              <w:spacing w:line="500" w:lineRule="exac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项目名称：</w:t>
            </w:r>
          </w:p>
        </w:tc>
      </w:tr>
      <w:tr w14:paraId="5358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trPr>
        <w:tc>
          <w:tcPr>
            <w:tcW w:w="9292" w:type="dxa"/>
            <w:gridSpan w:val="2"/>
            <w:tcBorders>
              <w:bottom w:val="single" w:color="auto" w:sz="4" w:space="0"/>
            </w:tcBorders>
            <w:vAlign w:val="center"/>
          </w:tcPr>
          <w:p w14:paraId="5DBD7934">
            <w:pPr>
              <w:spacing w:line="560" w:lineRule="exac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总价报价（大写）：                        小写：         元                         </w:t>
            </w:r>
          </w:p>
        </w:tc>
      </w:tr>
      <w:tr w14:paraId="510B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trPr>
        <w:tc>
          <w:tcPr>
            <w:tcW w:w="9292" w:type="dxa"/>
            <w:gridSpan w:val="2"/>
            <w:vAlign w:val="center"/>
          </w:tcPr>
          <w:p w14:paraId="051E64E4">
            <w:pPr>
              <w:pStyle w:val="34"/>
              <w:spacing w:line="500" w:lineRule="exac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备注：</w:t>
            </w:r>
          </w:p>
        </w:tc>
      </w:tr>
    </w:tbl>
    <w:p w14:paraId="0D8BD6EC">
      <w:pPr>
        <w:pStyle w:val="355"/>
        <w:rPr>
          <w:rFonts w:ascii="Times New Roman" w:hAnsi="Times New Roman" w:eastAsia="宋体" w:cs="宋体"/>
          <w:sz w:val="24"/>
          <w:szCs w:val="24"/>
          <w:highlight w:val="none"/>
        </w:rPr>
      </w:pPr>
    </w:p>
    <w:p w14:paraId="544B9AAD">
      <w:pPr>
        <w:pStyle w:val="355"/>
        <w:rPr>
          <w:rFonts w:ascii="Times New Roman" w:hAnsi="Times New Roman" w:eastAsia="宋体" w:cs="宋体"/>
          <w:sz w:val="24"/>
          <w:szCs w:val="24"/>
          <w:highlight w:val="none"/>
        </w:rPr>
      </w:pPr>
    </w:p>
    <w:p w14:paraId="5CB35CE9">
      <w:pPr>
        <w:snapToGrid w:val="0"/>
        <w:spacing w:line="500" w:lineRule="exact"/>
        <w:ind w:firstLine="570"/>
        <w:jc w:val="center"/>
        <w:rPr>
          <w:rFonts w:ascii="Times New Roman" w:hAnsi="Times New Roman" w:eastAsia="宋体" w:cs="宋体"/>
          <w:b/>
          <w:bCs/>
          <w:sz w:val="24"/>
          <w:szCs w:val="24"/>
          <w:highlight w:val="none"/>
        </w:rPr>
      </w:pPr>
    </w:p>
    <w:p w14:paraId="1C68E94D">
      <w:pPr>
        <w:spacing w:line="500" w:lineRule="exact"/>
        <w:ind w:firstLine="241" w:firstLineChars="100"/>
        <w:rPr>
          <w:rFonts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供应商：                            法人授权代表：</w:t>
      </w:r>
    </w:p>
    <w:p w14:paraId="12B722FC">
      <w:pPr>
        <w:spacing w:line="500" w:lineRule="exact"/>
        <w:rPr>
          <w:rFonts w:ascii="Times New Roman" w:hAnsi="Times New Roman" w:eastAsia="宋体" w:cs="宋体"/>
          <w:sz w:val="24"/>
          <w:szCs w:val="24"/>
          <w:highlight w:val="none"/>
        </w:rPr>
      </w:pPr>
      <w:r>
        <w:rPr>
          <w:rFonts w:hint="eastAsia" w:ascii="Times New Roman" w:hAnsi="Times New Roman" w:eastAsia="宋体" w:cs="宋体"/>
          <w:b/>
          <w:bCs/>
          <w:sz w:val="24"/>
          <w:szCs w:val="24"/>
          <w:highlight w:val="none"/>
        </w:rPr>
        <w:t xml:space="preserve">                               </w:t>
      </w:r>
    </w:p>
    <w:p w14:paraId="0EEE506F">
      <w:pPr>
        <w:spacing w:line="500" w:lineRule="exac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                                            年     月     日</w:t>
      </w:r>
    </w:p>
    <w:p w14:paraId="74C74A1F">
      <w:pPr>
        <w:snapToGrid w:val="0"/>
        <w:spacing w:line="500" w:lineRule="exact"/>
        <w:ind w:firstLine="480" w:firstLineChars="200"/>
        <w:rPr>
          <w:rFonts w:ascii="Times New Roman" w:hAnsi="Times New Roman" w:eastAsia="宋体" w:cs="宋体"/>
          <w:sz w:val="24"/>
          <w:szCs w:val="24"/>
          <w:highlight w:val="none"/>
        </w:rPr>
      </w:pPr>
    </w:p>
    <w:p w14:paraId="21181000">
      <w:pPr>
        <w:snapToGrid w:val="0"/>
        <w:spacing w:line="500" w:lineRule="exact"/>
        <w:ind w:firstLine="480" w:firstLineChars="200"/>
        <w:rPr>
          <w:rFonts w:ascii="Times New Roman" w:hAnsi="Times New Roman" w:eastAsia="宋体" w:cs="宋体"/>
          <w:sz w:val="24"/>
          <w:szCs w:val="24"/>
          <w:highlight w:val="none"/>
        </w:rPr>
      </w:pPr>
    </w:p>
    <w:p w14:paraId="3D77A1B6">
      <w:pPr>
        <w:pStyle w:val="6"/>
        <w:spacing w:before="0" w:after="0" w:line="360" w:lineRule="auto"/>
        <w:ind w:firstLine="480" w:firstLineChars="200"/>
        <w:rPr>
          <w:rFonts w:ascii="Times New Roman" w:hAnsi="Times New Roman" w:eastAsia="宋体" w:cs="宋体"/>
          <w:b w:val="0"/>
          <w:bCs/>
          <w:sz w:val="24"/>
          <w:szCs w:val="24"/>
          <w:highlight w:val="none"/>
        </w:rPr>
        <w:sectPr>
          <w:pgSz w:w="11905" w:h="16838"/>
          <w:pgMar w:top="1417" w:right="1417" w:bottom="1417" w:left="1417" w:header="1003" w:footer="986" w:gutter="0"/>
          <w:pgNumType w:fmt="numberInDash"/>
          <w:cols w:space="0" w:num="1"/>
          <w:docGrid w:linePitch="389" w:charSpace="0"/>
        </w:sectPr>
      </w:pPr>
      <w:bookmarkStart w:id="211" w:name="_Toc15778"/>
      <w:bookmarkStart w:id="212" w:name="_Toc3509"/>
      <w:r>
        <w:rPr>
          <w:rFonts w:hint="eastAsia" w:ascii="Times New Roman" w:hAnsi="Times New Roman" w:eastAsia="宋体" w:cs="宋体"/>
          <w:b w:val="0"/>
          <w:bCs/>
          <w:sz w:val="24"/>
          <w:szCs w:val="24"/>
          <w:highlight w:val="none"/>
        </w:rPr>
        <w:t>请各供应商将最后报价表单独打印（响应文件中不提供本表），并随身携带到开标现场，通过磋商后，在开标现场填写最后报价表，务必填写清楚，准确无误。如在规定时间内不填写上交最后报价表，以第一次报价为准。最后报价不得高于第一次报价，否则按不响应竞争性磋商文件处理。</w:t>
      </w:r>
      <w:bookmarkEnd w:id="211"/>
      <w:bookmarkEnd w:id="212"/>
    </w:p>
    <w:bookmarkEnd w:id="206"/>
    <w:bookmarkEnd w:id="207"/>
    <w:bookmarkEnd w:id="208"/>
    <w:bookmarkEnd w:id="209"/>
    <w:p w14:paraId="045BDEE2">
      <w:pPr>
        <w:pStyle w:val="6"/>
        <w:spacing w:before="0" w:after="0" w:line="360" w:lineRule="auto"/>
        <w:ind w:firstLine="482" w:firstLineChars="200"/>
        <w:rPr>
          <w:rFonts w:ascii="Times New Roman" w:hAnsi="Times New Roman" w:eastAsia="宋体" w:cs="宋体"/>
          <w:sz w:val="24"/>
          <w:szCs w:val="24"/>
          <w:highlight w:val="none"/>
        </w:rPr>
      </w:pPr>
      <w:bookmarkStart w:id="213" w:name="_Toc11266"/>
      <w:bookmarkStart w:id="214" w:name="_Toc21255"/>
      <w:bookmarkStart w:id="215" w:name="_Toc2214"/>
      <w:r>
        <w:rPr>
          <w:rFonts w:hint="eastAsia" w:ascii="Times New Roman" w:hAnsi="Times New Roman" w:eastAsia="宋体" w:cs="宋体"/>
          <w:sz w:val="24"/>
          <w:szCs w:val="24"/>
          <w:highlight w:val="none"/>
        </w:rPr>
        <w:t>二、技术部分</w:t>
      </w:r>
      <w:bookmarkEnd w:id="213"/>
      <w:bookmarkEnd w:id="214"/>
      <w:bookmarkEnd w:id="215"/>
    </w:p>
    <w:p w14:paraId="25E56588">
      <w:pPr>
        <w:tabs>
          <w:tab w:val="left" w:pos="6300"/>
        </w:tabs>
        <w:snapToGrid w:val="0"/>
        <w:spacing w:line="500" w:lineRule="exact"/>
        <w:ind w:firstLine="480" w:firstLineChars="200"/>
        <w:rPr>
          <w:rFonts w:ascii="Times New Roman" w:hAnsi="Times New Roman" w:eastAsia="宋体" w:cs="宋体"/>
          <w:szCs w:val="24"/>
          <w:highlight w:val="none"/>
        </w:rPr>
      </w:pPr>
      <w:bookmarkStart w:id="216" w:name="_Toc9393"/>
      <w:bookmarkStart w:id="217" w:name="_Toc5634"/>
      <w:bookmarkStart w:id="218" w:name="_Toc22826"/>
      <w:bookmarkStart w:id="219" w:name="_Toc313888362"/>
      <w:bookmarkStart w:id="220" w:name="_Toc342913421"/>
      <w:bookmarkStart w:id="221" w:name="_Toc313008358"/>
      <w:r>
        <w:rPr>
          <w:rFonts w:hint="eastAsia" w:ascii="Times New Roman" w:hAnsi="Times New Roman" w:eastAsia="宋体" w:cs="宋体"/>
          <w:sz w:val="24"/>
          <w:szCs w:val="24"/>
          <w:highlight w:val="none"/>
        </w:rPr>
        <w:t>（一）技术响应偏离表</w:t>
      </w:r>
    </w:p>
    <w:p w14:paraId="3AC0E1C2">
      <w:pPr>
        <w:pStyle w:val="34"/>
        <w:tabs>
          <w:tab w:val="left" w:pos="6300"/>
        </w:tabs>
        <w:snapToGrid w:val="0"/>
        <w:spacing w:line="500" w:lineRule="exact"/>
        <w:ind w:firstLine="480" w:firstLineChars="200"/>
        <w:outlineLvl w:val="0"/>
        <w:rPr>
          <w:rFonts w:ascii="Times New Roman" w:hAnsi="Times New Roman" w:eastAsia="宋体" w:cs="宋体"/>
          <w:sz w:val="24"/>
          <w:highlight w:val="none"/>
        </w:rPr>
      </w:pPr>
      <w:bookmarkStart w:id="222" w:name="_Toc25717"/>
      <w:r>
        <w:rPr>
          <w:rFonts w:hint="eastAsia" w:ascii="Times New Roman" w:hAnsi="Times New Roman" w:eastAsia="宋体" w:cs="宋体"/>
          <w:sz w:val="24"/>
          <w:highlight w:val="none"/>
        </w:rPr>
        <w:t>项目号：</w:t>
      </w:r>
      <w:bookmarkEnd w:id="222"/>
    </w:p>
    <w:p w14:paraId="02C21DF7">
      <w:pPr>
        <w:pStyle w:val="34"/>
        <w:tabs>
          <w:tab w:val="left" w:pos="6300"/>
        </w:tabs>
        <w:snapToGrid w:val="0"/>
        <w:spacing w:line="500" w:lineRule="exact"/>
        <w:ind w:firstLine="480" w:firstLineChars="200"/>
        <w:outlineLvl w:val="0"/>
        <w:rPr>
          <w:rFonts w:ascii="Times New Roman" w:hAnsi="Times New Roman" w:eastAsia="宋体" w:cs="宋体"/>
          <w:sz w:val="24"/>
          <w:highlight w:val="none"/>
        </w:rPr>
      </w:pPr>
      <w:bookmarkStart w:id="223" w:name="_Toc2935"/>
      <w:r>
        <w:rPr>
          <w:rFonts w:hint="eastAsia" w:ascii="Times New Roman" w:hAnsi="Times New Roman" w:eastAsia="宋体" w:cs="宋体"/>
          <w:sz w:val="24"/>
          <w:highlight w:val="none"/>
        </w:rPr>
        <w:t>磋商项目名称：</w:t>
      </w:r>
      <w:bookmarkEnd w:id="223"/>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742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18E08017">
            <w:pPr>
              <w:tabs>
                <w:tab w:val="left" w:pos="6300"/>
              </w:tabs>
              <w:snapToGrid w:val="0"/>
              <w:spacing w:line="500" w:lineRule="exact"/>
              <w:jc w:val="center"/>
              <w:outlineLvl w:val="0"/>
              <w:rPr>
                <w:rFonts w:ascii="Times New Roman" w:hAnsi="Times New Roman" w:eastAsia="宋体" w:cs="宋体"/>
                <w:sz w:val="21"/>
                <w:szCs w:val="21"/>
                <w:highlight w:val="none"/>
              </w:rPr>
            </w:pPr>
            <w:bookmarkStart w:id="224" w:name="_Toc32082"/>
            <w:r>
              <w:rPr>
                <w:rFonts w:hint="eastAsia" w:ascii="Times New Roman" w:hAnsi="Times New Roman" w:eastAsia="宋体" w:cs="宋体"/>
                <w:sz w:val="21"/>
                <w:szCs w:val="21"/>
                <w:highlight w:val="none"/>
              </w:rPr>
              <w:t>序号</w:t>
            </w:r>
            <w:bookmarkEnd w:id="224"/>
          </w:p>
        </w:tc>
        <w:tc>
          <w:tcPr>
            <w:tcW w:w="2658" w:type="dxa"/>
            <w:vAlign w:val="center"/>
          </w:tcPr>
          <w:p w14:paraId="653051D3">
            <w:pPr>
              <w:tabs>
                <w:tab w:val="left" w:pos="6300"/>
              </w:tabs>
              <w:snapToGrid w:val="0"/>
              <w:spacing w:line="500" w:lineRule="exact"/>
              <w:jc w:val="center"/>
              <w:outlineLvl w:val="0"/>
              <w:rPr>
                <w:rFonts w:ascii="Times New Roman" w:hAnsi="Times New Roman" w:eastAsia="宋体" w:cs="宋体"/>
                <w:sz w:val="21"/>
                <w:szCs w:val="21"/>
                <w:highlight w:val="none"/>
              </w:rPr>
            </w:pPr>
            <w:bookmarkStart w:id="225" w:name="_Toc28814"/>
            <w:r>
              <w:rPr>
                <w:rFonts w:hint="eastAsia" w:ascii="Times New Roman" w:hAnsi="Times New Roman" w:eastAsia="宋体" w:cs="宋体"/>
                <w:sz w:val="21"/>
                <w:szCs w:val="21"/>
                <w:highlight w:val="none"/>
              </w:rPr>
              <w:t>采购需求</w:t>
            </w:r>
            <w:bookmarkEnd w:id="225"/>
          </w:p>
        </w:tc>
        <w:tc>
          <w:tcPr>
            <w:tcW w:w="2759" w:type="dxa"/>
            <w:vAlign w:val="center"/>
          </w:tcPr>
          <w:p w14:paraId="4ED73377">
            <w:pPr>
              <w:tabs>
                <w:tab w:val="left" w:pos="6300"/>
              </w:tabs>
              <w:snapToGrid w:val="0"/>
              <w:spacing w:line="500" w:lineRule="exact"/>
              <w:jc w:val="center"/>
              <w:outlineLvl w:val="0"/>
              <w:rPr>
                <w:rFonts w:ascii="Times New Roman" w:hAnsi="Times New Roman" w:eastAsia="宋体" w:cs="宋体"/>
                <w:sz w:val="21"/>
                <w:szCs w:val="21"/>
                <w:highlight w:val="none"/>
              </w:rPr>
            </w:pPr>
            <w:bookmarkStart w:id="226" w:name="_Toc1057"/>
            <w:r>
              <w:rPr>
                <w:rFonts w:hint="eastAsia" w:ascii="Times New Roman" w:hAnsi="Times New Roman" w:eastAsia="宋体" w:cs="宋体"/>
                <w:sz w:val="21"/>
                <w:szCs w:val="21"/>
                <w:highlight w:val="none"/>
              </w:rPr>
              <w:t>响应情况</w:t>
            </w:r>
            <w:bookmarkEnd w:id="226"/>
          </w:p>
        </w:tc>
        <w:tc>
          <w:tcPr>
            <w:tcW w:w="2067" w:type="dxa"/>
            <w:vAlign w:val="center"/>
          </w:tcPr>
          <w:p w14:paraId="14FB837D">
            <w:pPr>
              <w:tabs>
                <w:tab w:val="left" w:pos="6300"/>
              </w:tabs>
              <w:snapToGrid w:val="0"/>
              <w:spacing w:line="500" w:lineRule="exact"/>
              <w:jc w:val="center"/>
              <w:outlineLvl w:val="0"/>
              <w:rPr>
                <w:rFonts w:ascii="Times New Roman" w:hAnsi="Times New Roman" w:eastAsia="宋体" w:cs="宋体"/>
                <w:sz w:val="21"/>
                <w:szCs w:val="21"/>
                <w:highlight w:val="none"/>
              </w:rPr>
            </w:pPr>
            <w:bookmarkStart w:id="227" w:name="_Toc27270"/>
            <w:r>
              <w:rPr>
                <w:rFonts w:hint="eastAsia" w:ascii="Times New Roman" w:hAnsi="Times New Roman" w:eastAsia="宋体" w:cs="宋体"/>
                <w:sz w:val="21"/>
                <w:szCs w:val="21"/>
                <w:highlight w:val="none"/>
              </w:rPr>
              <w:t>差异说明</w:t>
            </w:r>
            <w:bookmarkEnd w:id="227"/>
          </w:p>
        </w:tc>
      </w:tr>
      <w:tr w14:paraId="39A4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A633B26">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31BE3B27">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754C256D">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052B0986">
            <w:pPr>
              <w:tabs>
                <w:tab w:val="left" w:pos="6300"/>
              </w:tabs>
              <w:snapToGrid w:val="0"/>
              <w:spacing w:line="500" w:lineRule="exact"/>
              <w:jc w:val="center"/>
              <w:rPr>
                <w:rFonts w:ascii="Times New Roman" w:hAnsi="Times New Roman" w:eastAsia="宋体" w:cs="宋体"/>
                <w:sz w:val="21"/>
                <w:szCs w:val="21"/>
                <w:highlight w:val="none"/>
              </w:rPr>
            </w:pPr>
          </w:p>
        </w:tc>
      </w:tr>
      <w:tr w14:paraId="135B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2FD5EE3">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599EC823">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58199A02">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4870D47F">
            <w:pPr>
              <w:tabs>
                <w:tab w:val="left" w:pos="6300"/>
              </w:tabs>
              <w:snapToGrid w:val="0"/>
              <w:spacing w:line="500" w:lineRule="exact"/>
              <w:jc w:val="center"/>
              <w:rPr>
                <w:rFonts w:ascii="Times New Roman" w:hAnsi="Times New Roman" w:eastAsia="宋体" w:cs="宋体"/>
                <w:sz w:val="21"/>
                <w:szCs w:val="21"/>
                <w:highlight w:val="none"/>
              </w:rPr>
            </w:pPr>
          </w:p>
        </w:tc>
      </w:tr>
      <w:tr w14:paraId="5473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B9FC836">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05A8A231">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2B282AE2">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3FC09538">
            <w:pPr>
              <w:tabs>
                <w:tab w:val="left" w:pos="6300"/>
              </w:tabs>
              <w:snapToGrid w:val="0"/>
              <w:spacing w:line="500" w:lineRule="exact"/>
              <w:jc w:val="center"/>
              <w:rPr>
                <w:rFonts w:ascii="Times New Roman" w:hAnsi="Times New Roman" w:eastAsia="宋体" w:cs="宋体"/>
                <w:sz w:val="21"/>
                <w:szCs w:val="21"/>
                <w:highlight w:val="none"/>
              </w:rPr>
            </w:pPr>
          </w:p>
        </w:tc>
      </w:tr>
      <w:tr w14:paraId="7C9A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2D6A3C1">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0C9E1467">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79F427A2">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10B3636C">
            <w:pPr>
              <w:tabs>
                <w:tab w:val="left" w:pos="6300"/>
              </w:tabs>
              <w:snapToGrid w:val="0"/>
              <w:spacing w:line="500" w:lineRule="exact"/>
              <w:jc w:val="center"/>
              <w:rPr>
                <w:rFonts w:ascii="Times New Roman" w:hAnsi="Times New Roman" w:eastAsia="宋体" w:cs="宋体"/>
                <w:sz w:val="21"/>
                <w:szCs w:val="21"/>
                <w:highlight w:val="none"/>
              </w:rPr>
            </w:pPr>
          </w:p>
        </w:tc>
      </w:tr>
      <w:tr w14:paraId="6365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5CAAB35">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684B4DCD">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357CB1B1">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7532BDD9">
            <w:pPr>
              <w:tabs>
                <w:tab w:val="left" w:pos="6300"/>
              </w:tabs>
              <w:snapToGrid w:val="0"/>
              <w:spacing w:line="500" w:lineRule="exact"/>
              <w:jc w:val="center"/>
              <w:rPr>
                <w:rFonts w:ascii="Times New Roman" w:hAnsi="Times New Roman" w:eastAsia="宋体" w:cs="宋体"/>
                <w:sz w:val="21"/>
                <w:szCs w:val="21"/>
                <w:highlight w:val="none"/>
              </w:rPr>
            </w:pPr>
          </w:p>
        </w:tc>
      </w:tr>
      <w:tr w14:paraId="702B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821C2E9">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536B0006">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16A731AC">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22A5876E">
            <w:pPr>
              <w:tabs>
                <w:tab w:val="left" w:pos="6300"/>
              </w:tabs>
              <w:snapToGrid w:val="0"/>
              <w:spacing w:line="500" w:lineRule="exact"/>
              <w:jc w:val="center"/>
              <w:rPr>
                <w:rFonts w:ascii="Times New Roman" w:hAnsi="Times New Roman" w:eastAsia="宋体" w:cs="宋体"/>
                <w:sz w:val="21"/>
                <w:szCs w:val="21"/>
                <w:highlight w:val="none"/>
              </w:rPr>
            </w:pPr>
          </w:p>
        </w:tc>
      </w:tr>
      <w:tr w14:paraId="5F47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FA9510F">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581C29A9">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09625169">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7D703B2D">
            <w:pPr>
              <w:tabs>
                <w:tab w:val="left" w:pos="6300"/>
              </w:tabs>
              <w:snapToGrid w:val="0"/>
              <w:spacing w:line="500" w:lineRule="exact"/>
              <w:jc w:val="center"/>
              <w:rPr>
                <w:rFonts w:ascii="Times New Roman" w:hAnsi="Times New Roman" w:eastAsia="宋体" w:cs="宋体"/>
                <w:sz w:val="21"/>
                <w:szCs w:val="21"/>
                <w:highlight w:val="none"/>
              </w:rPr>
            </w:pPr>
          </w:p>
        </w:tc>
      </w:tr>
      <w:tr w14:paraId="2574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F3BE2DB">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70D7E3AE">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13EACB77">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42A824B2">
            <w:pPr>
              <w:tabs>
                <w:tab w:val="left" w:pos="6300"/>
              </w:tabs>
              <w:snapToGrid w:val="0"/>
              <w:spacing w:line="500" w:lineRule="exact"/>
              <w:jc w:val="center"/>
              <w:rPr>
                <w:rFonts w:ascii="Times New Roman" w:hAnsi="Times New Roman" w:eastAsia="宋体" w:cs="宋体"/>
                <w:sz w:val="21"/>
                <w:szCs w:val="21"/>
                <w:highlight w:val="none"/>
              </w:rPr>
            </w:pPr>
          </w:p>
        </w:tc>
      </w:tr>
    </w:tbl>
    <w:p w14:paraId="436182D0">
      <w:pPr>
        <w:spacing w:line="500" w:lineRule="exact"/>
        <w:ind w:firstLine="600" w:firstLineChars="25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供应商：                                      法人授权代表：</w:t>
      </w:r>
    </w:p>
    <w:p w14:paraId="2A001F04">
      <w:pPr>
        <w:spacing w:line="500" w:lineRule="exact"/>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 xml:space="preserve">   </w:t>
      </w:r>
    </w:p>
    <w:p w14:paraId="0D07401E">
      <w:pPr>
        <w:spacing w:line="500" w:lineRule="exact"/>
        <w:ind w:firstLine="720" w:firstLineChars="3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（供应商公章）                               （签字或盖章）</w:t>
      </w:r>
    </w:p>
    <w:p w14:paraId="13318BDD">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szCs w:val="28"/>
          <w:highlight w:val="none"/>
        </w:rPr>
        <w:t xml:space="preserve">                                              年     月     日</w:t>
      </w:r>
    </w:p>
    <w:p w14:paraId="1730B5CC">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注：</w:t>
      </w:r>
    </w:p>
    <w:p w14:paraId="69205B65">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1.本表即为对本项目“第二篇  项目技术需求”中所列条款进行比较和响应；</w:t>
      </w:r>
    </w:p>
    <w:p w14:paraId="44A50404">
      <w:pPr>
        <w:pStyle w:val="6"/>
        <w:spacing w:before="0" w:after="0" w:line="360" w:lineRule="auto"/>
        <w:ind w:firstLine="482" w:firstLineChars="200"/>
        <w:rPr>
          <w:rFonts w:ascii="Times New Roman" w:hAnsi="Times New Roman" w:eastAsia="宋体" w:cs="宋体"/>
          <w:sz w:val="24"/>
          <w:highlight w:val="none"/>
        </w:rPr>
        <w:sectPr>
          <w:pgSz w:w="11905" w:h="16838"/>
          <w:pgMar w:top="1417" w:right="1417" w:bottom="1417" w:left="1417" w:header="1003" w:footer="986" w:gutter="0"/>
          <w:pgNumType w:fmt="numberInDash"/>
          <w:cols w:space="0" w:num="1"/>
          <w:docGrid w:linePitch="389" w:charSpace="0"/>
        </w:sectPr>
      </w:pPr>
      <w:r>
        <w:rPr>
          <w:rFonts w:hint="eastAsia" w:ascii="Times New Roman" w:hAnsi="Times New Roman" w:eastAsia="宋体" w:cs="宋体"/>
          <w:sz w:val="24"/>
          <w:highlight w:val="none"/>
        </w:rPr>
        <w:t>2.本表可扩展。</w:t>
      </w:r>
    </w:p>
    <w:p w14:paraId="3F90ECAD">
      <w:pPr>
        <w:rPr>
          <w:rFonts w:ascii="Times New Roman" w:hAnsi="Times New Roman" w:eastAsia="宋体"/>
          <w:highlight w:val="none"/>
        </w:rPr>
        <w:sectPr>
          <w:pgSz w:w="11905" w:h="16838"/>
          <w:pgMar w:top="1417" w:right="1417" w:bottom="1417" w:left="1417" w:header="1003" w:footer="986" w:gutter="0"/>
          <w:pgNumType w:fmt="numberInDash"/>
          <w:cols w:space="0" w:num="1"/>
          <w:docGrid w:linePitch="389" w:charSpace="0"/>
        </w:sectPr>
      </w:pPr>
      <w:r>
        <w:rPr>
          <w:rFonts w:hint="eastAsia" w:ascii="Times New Roman" w:hAnsi="Times New Roman" w:eastAsia="宋体"/>
          <w:highlight w:val="none"/>
        </w:rPr>
        <w:t>（二）技术方案（格式自拟）</w:t>
      </w:r>
    </w:p>
    <w:p w14:paraId="696E3AD2">
      <w:pPr>
        <w:pStyle w:val="6"/>
        <w:spacing w:before="0" w:after="0" w:line="360" w:lineRule="auto"/>
        <w:ind w:firstLine="482"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三、商务部分</w:t>
      </w:r>
      <w:bookmarkEnd w:id="216"/>
      <w:bookmarkEnd w:id="217"/>
      <w:bookmarkEnd w:id="218"/>
    </w:p>
    <w:p w14:paraId="72A6B153">
      <w:pPr>
        <w:snapToGrid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（一）商务响应偏离表</w:t>
      </w:r>
    </w:p>
    <w:p w14:paraId="428CD16E">
      <w:pPr>
        <w:pStyle w:val="34"/>
        <w:tabs>
          <w:tab w:val="left" w:pos="6300"/>
        </w:tabs>
        <w:snapToGrid w:val="0"/>
        <w:spacing w:line="500" w:lineRule="exact"/>
        <w:ind w:firstLine="480" w:firstLineChars="200"/>
        <w:outlineLvl w:val="0"/>
        <w:rPr>
          <w:rFonts w:ascii="Times New Roman" w:hAnsi="Times New Roman" w:eastAsia="宋体" w:cs="宋体"/>
          <w:sz w:val="24"/>
          <w:highlight w:val="none"/>
        </w:rPr>
      </w:pPr>
      <w:bookmarkStart w:id="228" w:name="_Toc22584"/>
      <w:r>
        <w:rPr>
          <w:rFonts w:hint="eastAsia" w:ascii="Times New Roman" w:hAnsi="Times New Roman" w:eastAsia="宋体" w:cs="宋体"/>
          <w:sz w:val="24"/>
          <w:highlight w:val="none"/>
        </w:rPr>
        <w:t>项目号：</w:t>
      </w:r>
      <w:bookmarkEnd w:id="228"/>
    </w:p>
    <w:p w14:paraId="7AA9A4FC">
      <w:pPr>
        <w:pStyle w:val="34"/>
        <w:tabs>
          <w:tab w:val="left" w:pos="6300"/>
        </w:tabs>
        <w:snapToGrid w:val="0"/>
        <w:spacing w:line="500" w:lineRule="exact"/>
        <w:ind w:firstLine="480" w:firstLineChars="200"/>
        <w:outlineLvl w:val="0"/>
        <w:rPr>
          <w:rFonts w:ascii="Times New Roman" w:hAnsi="Times New Roman" w:eastAsia="宋体" w:cs="宋体"/>
          <w:sz w:val="24"/>
          <w:highlight w:val="none"/>
        </w:rPr>
      </w:pPr>
      <w:bookmarkStart w:id="229" w:name="_Toc10444"/>
      <w:r>
        <w:rPr>
          <w:rFonts w:hint="eastAsia" w:ascii="Times New Roman" w:hAnsi="Times New Roman" w:eastAsia="宋体" w:cs="宋体"/>
          <w:sz w:val="24"/>
          <w:highlight w:val="none"/>
        </w:rPr>
        <w:t>磋商项目名称：</w:t>
      </w:r>
      <w:bookmarkEnd w:id="229"/>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751C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D586B9B">
            <w:pPr>
              <w:tabs>
                <w:tab w:val="left" w:pos="6300"/>
              </w:tabs>
              <w:snapToGrid w:val="0"/>
              <w:spacing w:line="500" w:lineRule="exact"/>
              <w:jc w:val="center"/>
              <w:outlineLvl w:val="0"/>
              <w:rPr>
                <w:rFonts w:ascii="Times New Roman" w:hAnsi="Times New Roman" w:eastAsia="宋体" w:cs="宋体"/>
                <w:sz w:val="21"/>
                <w:szCs w:val="21"/>
                <w:highlight w:val="none"/>
              </w:rPr>
            </w:pPr>
            <w:bookmarkStart w:id="230" w:name="_Toc459"/>
            <w:r>
              <w:rPr>
                <w:rFonts w:hint="eastAsia" w:ascii="Times New Roman" w:hAnsi="Times New Roman" w:eastAsia="宋体" w:cs="宋体"/>
                <w:sz w:val="21"/>
                <w:szCs w:val="21"/>
                <w:highlight w:val="none"/>
              </w:rPr>
              <w:t>序号</w:t>
            </w:r>
            <w:bookmarkEnd w:id="230"/>
          </w:p>
        </w:tc>
        <w:tc>
          <w:tcPr>
            <w:tcW w:w="2658" w:type="dxa"/>
            <w:vAlign w:val="center"/>
          </w:tcPr>
          <w:p w14:paraId="34B609C2">
            <w:pPr>
              <w:tabs>
                <w:tab w:val="left" w:pos="6300"/>
              </w:tabs>
              <w:snapToGrid w:val="0"/>
              <w:spacing w:line="500" w:lineRule="exact"/>
              <w:jc w:val="center"/>
              <w:outlineLvl w:val="0"/>
              <w:rPr>
                <w:rFonts w:ascii="Times New Roman" w:hAnsi="Times New Roman" w:eastAsia="宋体" w:cs="宋体"/>
                <w:sz w:val="21"/>
                <w:szCs w:val="21"/>
                <w:highlight w:val="none"/>
              </w:rPr>
            </w:pPr>
            <w:bookmarkStart w:id="231" w:name="_Toc15051"/>
            <w:r>
              <w:rPr>
                <w:rFonts w:hint="eastAsia" w:ascii="Times New Roman" w:hAnsi="Times New Roman" w:eastAsia="宋体" w:cs="宋体"/>
                <w:sz w:val="21"/>
                <w:szCs w:val="21"/>
                <w:highlight w:val="none"/>
              </w:rPr>
              <w:t>采购需求</w:t>
            </w:r>
            <w:bookmarkEnd w:id="231"/>
          </w:p>
        </w:tc>
        <w:tc>
          <w:tcPr>
            <w:tcW w:w="2759" w:type="dxa"/>
            <w:vAlign w:val="center"/>
          </w:tcPr>
          <w:p w14:paraId="607CC842">
            <w:pPr>
              <w:tabs>
                <w:tab w:val="left" w:pos="6300"/>
              </w:tabs>
              <w:snapToGrid w:val="0"/>
              <w:spacing w:line="500" w:lineRule="exact"/>
              <w:jc w:val="center"/>
              <w:outlineLvl w:val="0"/>
              <w:rPr>
                <w:rFonts w:ascii="Times New Roman" w:hAnsi="Times New Roman" w:eastAsia="宋体" w:cs="宋体"/>
                <w:sz w:val="21"/>
                <w:szCs w:val="21"/>
                <w:highlight w:val="none"/>
              </w:rPr>
            </w:pPr>
            <w:bookmarkStart w:id="232" w:name="_Toc5952"/>
            <w:r>
              <w:rPr>
                <w:rFonts w:hint="eastAsia" w:ascii="Times New Roman" w:hAnsi="Times New Roman" w:eastAsia="宋体" w:cs="宋体"/>
                <w:sz w:val="21"/>
                <w:szCs w:val="21"/>
                <w:highlight w:val="none"/>
              </w:rPr>
              <w:t>响应情况</w:t>
            </w:r>
            <w:bookmarkEnd w:id="232"/>
          </w:p>
        </w:tc>
        <w:tc>
          <w:tcPr>
            <w:tcW w:w="2067" w:type="dxa"/>
            <w:vAlign w:val="center"/>
          </w:tcPr>
          <w:p w14:paraId="609FFAD8">
            <w:pPr>
              <w:tabs>
                <w:tab w:val="left" w:pos="6300"/>
              </w:tabs>
              <w:snapToGrid w:val="0"/>
              <w:spacing w:line="500" w:lineRule="exact"/>
              <w:jc w:val="center"/>
              <w:outlineLvl w:val="0"/>
              <w:rPr>
                <w:rFonts w:ascii="Times New Roman" w:hAnsi="Times New Roman" w:eastAsia="宋体" w:cs="宋体"/>
                <w:sz w:val="21"/>
                <w:szCs w:val="21"/>
                <w:highlight w:val="none"/>
              </w:rPr>
            </w:pPr>
            <w:bookmarkStart w:id="233" w:name="_Toc12592"/>
            <w:r>
              <w:rPr>
                <w:rFonts w:hint="eastAsia" w:ascii="Times New Roman" w:hAnsi="Times New Roman" w:eastAsia="宋体" w:cs="宋体"/>
                <w:sz w:val="21"/>
                <w:szCs w:val="21"/>
                <w:highlight w:val="none"/>
              </w:rPr>
              <w:t>差异说明</w:t>
            </w:r>
            <w:bookmarkEnd w:id="233"/>
          </w:p>
        </w:tc>
      </w:tr>
      <w:tr w14:paraId="1905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2569A34">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373C6366">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65F3AF0F">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7BF84099">
            <w:pPr>
              <w:tabs>
                <w:tab w:val="left" w:pos="6300"/>
              </w:tabs>
              <w:snapToGrid w:val="0"/>
              <w:spacing w:line="500" w:lineRule="exact"/>
              <w:jc w:val="center"/>
              <w:rPr>
                <w:rFonts w:ascii="Times New Roman" w:hAnsi="Times New Roman" w:eastAsia="宋体" w:cs="宋体"/>
                <w:sz w:val="21"/>
                <w:szCs w:val="21"/>
                <w:highlight w:val="none"/>
              </w:rPr>
            </w:pPr>
          </w:p>
        </w:tc>
      </w:tr>
      <w:tr w14:paraId="01C3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8F594A9">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4DDC2995">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21FEA12F">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6788840B">
            <w:pPr>
              <w:tabs>
                <w:tab w:val="left" w:pos="6300"/>
              </w:tabs>
              <w:snapToGrid w:val="0"/>
              <w:spacing w:line="500" w:lineRule="exact"/>
              <w:jc w:val="center"/>
              <w:rPr>
                <w:rFonts w:ascii="Times New Roman" w:hAnsi="Times New Roman" w:eastAsia="宋体" w:cs="宋体"/>
                <w:sz w:val="21"/>
                <w:szCs w:val="21"/>
                <w:highlight w:val="none"/>
              </w:rPr>
            </w:pPr>
          </w:p>
        </w:tc>
      </w:tr>
      <w:tr w14:paraId="06FC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CFC2A57">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23C278EC">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777FD76A">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07542A91">
            <w:pPr>
              <w:tabs>
                <w:tab w:val="left" w:pos="6300"/>
              </w:tabs>
              <w:snapToGrid w:val="0"/>
              <w:spacing w:line="500" w:lineRule="exact"/>
              <w:jc w:val="center"/>
              <w:rPr>
                <w:rFonts w:ascii="Times New Roman" w:hAnsi="Times New Roman" w:eastAsia="宋体" w:cs="宋体"/>
                <w:sz w:val="21"/>
                <w:szCs w:val="21"/>
                <w:highlight w:val="none"/>
              </w:rPr>
            </w:pPr>
          </w:p>
        </w:tc>
      </w:tr>
      <w:tr w14:paraId="2102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3183F03">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2D4C3639">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53059C84">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08B3E013">
            <w:pPr>
              <w:tabs>
                <w:tab w:val="left" w:pos="6300"/>
              </w:tabs>
              <w:snapToGrid w:val="0"/>
              <w:spacing w:line="500" w:lineRule="exact"/>
              <w:jc w:val="center"/>
              <w:rPr>
                <w:rFonts w:ascii="Times New Roman" w:hAnsi="Times New Roman" w:eastAsia="宋体" w:cs="宋体"/>
                <w:sz w:val="21"/>
                <w:szCs w:val="21"/>
                <w:highlight w:val="none"/>
              </w:rPr>
            </w:pPr>
          </w:p>
        </w:tc>
      </w:tr>
      <w:tr w14:paraId="0FA9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00C0057">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290F7C33">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7D2CA680">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440B8F5B">
            <w:pPr>
              <w:tabs>
                <w:tab w:val="left" w:pos="6300"/>
              </w:tabs>
              <w:snapToGrid w:val="0"/>
              <w:spacing w:line="500" w:lineRule="exact"/>
              <w:jc w:val="center"/>
              <w:rPr>
                <w:rFonts w:ascii="Times New Roman" w:hAnsi="Times New Roman" w:eastAsia="宋体" w:cs="宋体"/>
                <w:sz w:val="21"/>
                <w:szCs w:val="21"/>
                <w:highlight w:val="none"/>
              </w:rPr>
            </w:pPr>
          </w:p>
        </w:tc>
      </w:tr>
      <w:tr w14:paraId="2E21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C0852B6">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2ED2DDDF">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6A5AAF84">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6F3704AA">
            <w:pPr>
              <w:tabs>
                <w:tab w:val="left" w:pos="6300"/>
              </w:tabs>
              <w:snapToGrid w:val="0"/>
              <w:spacing w:line="500" w:lineRule="exact"/>
              <w:jc w:val="center"/>
              <w:rPr>
                <w:rFonts w:ascii="Times New Roman" w:hAnsi="Times New Roman" w:eastAsia="宋体" w:cs="宋体"/>
                <w:sz w:val="21"/>
                <w:szCs w:val="21"/>
                <w:highlight w:val="none"/>
              </w:rPr>
            </w:pPr>
          </w:p>
        </w:tc>
      </w:tr>
      <w:tr w14:paraId="2376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AB96AD9">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2A8FC1AC">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5170F6CA">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7BFFE755">
            <w:pPr>
              <w:tabs>
                <w:tab w:val="left" w:pos="6300"/>
              </w:tabs>
              <w:snapToGrid w:val="0"/>
              <w:spacing w:line="500" w:lineRule="exact"/>
              <w:jc w:val="center"/>
              <w:rPr>
                <w:rFonts w:ascii="Times New Roman" w:hAnsi="Times New Roman" w:eastAsia="宋体" w:cs="宋体"/>
                <w:sz w:val="21"/>
                <w:szCs w:val="21"/>
                <w:highlight w:val="none"/>
              </w:rPr>
            </w:pPr>
          </w:p>
        </w:tc>
      </w:tr>
      <w:tr w14:paraId="7CC2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C1A984C">
            <w:pPr>
              <w:tabs>
                <w:tab w:val="left" w:pos="6300"/>
              </w:tabs>
              <w:snapToGrid w:val="0"/>
              <w:spacing w:line="500" w:lineRule="exact"/>
              <w:jc w:val="center"/>
              <w:rPr>
                <w:rFonts w:ascii="Times New Roman" w:hAnsi="Times New Roman" w:eastAsia="宋体" w:cs="宋体"/>
                <w:sz w:val="21"/>
                <w:szCs w:val="21"/>
                <w:highlight w:val="none"/>
              </w:rPr>
            </w:pPr>
          </w:p>
        </w:tc>
        <w:tc>
          <w:tcPr>
            <w:tcW w:w="2658" w:type="dxa"/>
            <w:vAlign w:val="center"/>
          </w:tcPr>
          <w:p w14:paraId="4D1FF2CE">
            <w:pPr>
              <w:tabs>
                <w:tab w:val="left" w:pos="6300"/>
              </w:tabs>
              <w:snapToGrid w:val="0"/>
              <w:spacing w:line="500" w:lineRule="exact"/>
              <w:jc w:val="center"/>
              <w:rPr>
                <w:rFonts w:ascii="Times New Roman" w:hAnsi="Times New Roman" w:eastAsia="宋体" w:cs="宋体"/>
                <w:sz w:val="21"/>
                <w:szCs w:val="21"/>
                <w:highlight w:val="none"/>
              </w:rPr>
            </w:pPr>
          </w:p>
        </w:tc>
        <w:tc>
          <w:tcPr>
            <w:tcW w:w="2759" w:type="dxa"/>
            <w:vAlign w:val="center"/>
          </w:tcPr>
          <w:p w14:paraId="25F1E2E9">
            <w:pPr>
              <w:tabs>
                <w:tab w:val="left" w:pos="6300"/>
              </w:tabs>
              <w:snapToGrid w:val="0"/>
              <w:spacing w:line="500" w:lineRule="exact"/>
              <w:jc w:val="center"/>
              <w:rPr>
                <w:rFonts w:ascii="Times New Roman" w:hAnsi="Times New Roman" w:eastAsia="宋体" w:cs="宋体"/>
                <w:sz w:val="21"/>
                <w:szCs w:val="21"/>
                <w:highlight w:val="none"/>
              </w:rPr>
            </w:pPr>
          </w:p>
        </w:tc>
        <w:tc>
          <w:tcPr>
            <w:tcW w:w="2067" w:type="dxa"/>
            <w:vAlign w:val="center"/>
          </w:tcPr>
          <w:p w14:paraId="24458851">
            <w:pPr>
              <w:tabs>
                <w:tab w:val="left" w:pos="6300"/>
              </w:tabs>
              <w:snapToGrid w:val="0"/>
              <w:spacing w:line="500" w:lineRule="exact"/>
              <w:jc w:val="center"/>
              <w:rPr>
                <w:rFonts w:ascii="Times New Roman" w:hAnsi="Times New Roman" w:eastAsia="宋体" w:cs="宋体"/>
                <w:sz w:val="21"/>
                <w:szCs w:val="21"/>
                <w:highlight w:val="none"/>
              </w:rPr>
            </w:pPr>
          </w:p>
        </w:tc>
      </w:tr>
    </w:tbl>
    <w:p w14:paraId="1552A371">
      <w:pPr>
        <w:spacing w:line="500" w:lineRule="exact"/>
        <w:ind w:firstLine="600" w:firstLineChars="25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供应商：                                      法人授权代表：</w:t>
      </w:r>
    </w:p>
    <w:p w14:paraId="78F414CE">
      <w:pPr>
        <w:spacing w:line="500" w:lineRule="exact"/>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 xml:space="preserve">   </w:t>
      </w:r>
    </w:p>
    <w:p w14:paraId="124B1A65">
      <w:pPr>
        <w:spacing w:line="500" w:lineRule="exact"/>
        <w:ind w:firstLine="720" w:firstLineChars="3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（供应商公章）                               （签字或盖章）</w:t>
      </w:r>
    </w:p>
    <w:p w14:paraId="266DDA67">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szCs w:val="28"/>
          <w:highlight w:val="none"/>
        </w:rPr>
        <w:t xml:space="preserve">                                              年     月     日</w:t>
      </w:r>
    </w:p>
    <w:p w14:paraId="61340A1E">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注：</w:t>
      </w:r>
    </w:p>
    <w:p w14:paraId="5C7F43D2">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1.本表即为对本项目“第二篇  项目商务需求”中所列条款进行比较和响应；</w:t>
      </w:r>
    </w:p>
    <w:p w14:paraId="79C317AF">
      <w:pPr>
        <w:tabs>
          <w:tab w:val="left" w:pos="6300"/>
        </w:tabs>
        <w:snapToGrid w:val="0"/>
        <w:spacing w:line="5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highlight w:val="none"/>
        </w:rPr>
        <w:t>2.本表可扩展。</w:t>
      </w:r>
    </w:p>
    <w:p w14:paraId="5400F49A">
      <w:pPr>
        <w:spacing w:line="360" w:lineRule="auto"/>
        <w:rPr>
          <w:rFonts w:ascii="Times New Roman" w:hAnsi="Times New Roman" w:eastAsia="宋体" w:cs="宋体"/>
          <w:highlight w:val="none"/>
        </w:rPr>
        <w:sectPr>
          <w:pgSz w:w="11905" w:h="16838"/>
          <w:pgMar w:top="1417" w:right="1417" w:bottom="1417" w:left="1417" w:header="1003" w:footer="986" w:gutter="0"/>
          <w:pgNumType w:fmt="numberInDash"/>
          <w:cols w:space="0" w:num="1"/>
          <w:docGrid w:linePitch="389" w:charSpace="0"/>
        </w:sectPr>
      </w:pPr>
    </w:p>
    <w:p w14:paraId="3D533067">
      <w:pPr>
        <w:snapToGrid w:val="0"/>
        <w:spacing w:line="360" w:lineRule="auto"/>
        <w:ind w:left="465"/>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（二）商务部分评分所需资料（格式自定）</w:t>
      </w:r>
    </w:p>
    <w:p w14:paraId="16ABCC7F">
      <w:pPr>
        <w:snapToGrid w:val="0"/>
        <w:spacing w:line="360" w:lineRule="auto"/>
        <w:ind w:left="465"/>
        <w:rPr>
          <w:rFonts w:ascii="Times New Roman" w:hAnsi="Times New Roman" w:eastAsia="宋体" w:cs="宋体"/>
          <w:szCs w:val="28"/>
          <w:highlight w:val="none"/>
        </w:rPr>
      </w:pPr>
    </w:p>
    <w:p w14:paraId="2668B402">
      <w:pPr>
        <w:pStyle w:val="70"/>
        <w:rPr>
          <w:rFonts w:ascii="Times New Roman" w:hAnsi="Times New Roman" w:eastAsia="宋体" w:cs="宋体"/>
          <w:color w:val="auto"/>
          <w:szCs w:val="28"/>
          <w:highlight w:val="none"/>
        </w:rPr>
      </w:pPr>
    </w:p>
    <w:p w14:paraId="07FAFAB8">
      <w:pPr>
        <w:pStyle w:val="70"/>
        <w:rPr>
          <w:rFonts w:ascii="Times New Roman" w:hAnsi="Times New Roman" w:eastAsia="宋体" w:cs="宋体"/>
          <w:color w:val="auto"/>
          <w:szCs w:val="28"/>
          <w:highlight w:val="none"/>
        </w:rPr>
      </w:pPr>
    </w:p>
    <w:p w14:paraId="4BB2C971">
      <w:pPr>
        <w:pStyle w:val="70"/>
        <w:rPr>
          <w:rFonts w:ascii="Times New Roman" w:hAnsi="Times New Roman" w:eastAsia="宋体" w:cs="宋体"/>
          <w:color w:val="auto"/>
          <w:szCs w:val="28"/>
          <w:highlight w:val="none"/>
        </w:rPr>
      </w:pPr>
    </w:p>
    <w:p w14:paraId="41704962">
      <w:pPr>
        <w:pStyle w:val="70"/>
        <w:rPr>
          <w:rFonts w:ascii="Times New Roman" w:hAnsi="Times New Roman" w:eastAsia="宋体" w:cs="宋体"/>
          <w:color w:val="auto"/>
          <w:szCs w:val="28"/>
          <w:highlight w:val="none"/>
        </w:rPr>
      </w:pPr>
    </w:p>
    <w:p w14:paraId="52F588CF">
      <w:pPr>
        <w:pStyle w:val="70"/>
        <w:rPr>
          <w:rFonts w:ascii="Times New Roman" w:hAnsi="Times New Roman" w:eastAsia="宋体" w:cs="宋体"/>
          <w:color w:val="auto"/>
          <w:szCs w:val="28"/>
          <w:highlight w:val="none"/>
        </w:rPr>
      </w:pPr>
    </w:p>
    <w:p w14:paraId="7D91EB16">
      <w:pPr>
        <w:pStyle w:val="70"/>
        <w:rPr>
          <w:rFonts w:ascii="Times New Roman" w:hAnsi="Times New Roman" w:eastAsia="宋体" w:cs="宋体"/>
          <w:color w:val="auto"/>
          <w:szCs w:val="28"/>
          <w:highlight w:val="none"/>
        </w:rPr>
      </w:pPr>
    </w:p>
    <w:p w14:paraId="17CA5FB8">
      <w:pPr>
        <w:pStyle w:val="70"/>
        <w:rPr>
          <w:rFonts w:ascii="Times New Roman" w:hAnsi="Times New Roman" w:eastAsia="宋体" w:cs="宋体"/>
          <w:color w:val="auto"/>
          <w:szCs w:val="28"/>
          <w:highlight w:val="none"/>
        </w:rPr>
      </w:pPr>
    </w:p>
    <w:p w14:paraId="14C7CC10">
      <w:pPr>
        <w:pStyle w:val="70"/>
        <w:rPr>
          <w:rFonts w:ascii="Times New Roman" w:hAnsi="Times New Roman" w:eastAsia="宋体" w:cs="宋体"/>
          <w:color w:val="auto"/>
          <w:szCs w:val="28"/>
          <w:highlight w:val="none"/>
        </w:rPr>
      </w:pPr>
    </w:p>
    <w:p w14:paraId="548A12A2">
      <w:pPr>
        <w:pStyle w:val="70"/>
        <w:rPr>
          <w:rFonts w:ascii="Times New Roman" w:hAnsi="Times New Roman" w:eastAsia="宋体" w:cs="宋体"/>
          <w:color w:val="auto"/>
          <w:szCs w:val="28"/>
          <w:highlight w:val="none"/>
        </w:rPr>
      </w:pPr>
    </w:p>
    <w:p w14:paraId="60DA79DB">
      <w:pPr>
        <w:pStyle w:val="70"/>
        <w:rPr>
          <w:rFonts w:ascii="Times New Roman" w:hAnsi="Times New Roman" w:eastAsia="宋体" w:cs="宋体"/>
          <w:color w:val="auto"/>
          <w:szCs w:val="28"/>
          <w:highlight w:val="none"/>
        </w:rPr>
      </w:pPr>
    </w:p>
    <w:p w14:paraId="78E20251">
      <w:pPr>
        <w:pStyle w:val="70"/>
        <w:rPr>
          <w:rFonts w:ascii="Times New Roman" w:hAnsi="Times New Roman" w:eastAsia="宋体" w:cs="宋体"/>
          <w:color w:val="auto"/>
          <w:szCs w:val="28"/>
          <w:highlight w:val="none"/>
        </w:rPr>
      </w:pPr>
    </w:p>
    <w:p w14:paraId="77A10E82">
      <w:pPr>
        <w:pStyle w:val="70"/>
        <w:rPr>
          <w:rFonts w:ascii="Times New Roman" w:hAnsi="Times New Roman" w:eastAsia="宋体" w:cs="宋体"/>
          <w:color w:val="auto"/>
          <w:szCs w:val="28"/>
          <w:highlight w:val="none"/>
        </w:rPr>
      </w:pPr>
    </w:p>
    <w:p w14:paraId="4ACF4EA9">
      <w:pPr>
        <w:pStyle w:val="70"/>
        <w:rPr>
          <w:rFonts w:ascii="Times New Roman" w:hAnsi="Times New Roman" w:eastAsia="宋体" w:cs="宋体"/>
          <w:color w:val="auto"/>
          <w:szCs w:val="28"/>
          <w:highlight w:val="none"/>
        </w:rPr>
      </w:pPr>
    </w:p>
    <w:p w14:paraId="2208BF95">
      <w:pPr>
        <w:pStyle w:val="70"/>
        <w:rPr>
          <w:rFonts w:ascii="Times New Roman" w:hAnsi="Times New Roman" w:eastAsia="宋体" w:cs="宋体"/>
          <w:color w:val="auto"/>
          <w:szCs w:val="28"/>
          <w:highlight w:val="none"/>
        </w:rPr>
      </w:pPr>
    </w:p>
    <w:p w14:paraId="0B770A05">
      <w:pPr>
        <w:pStyle w:val="70"/>
        <w:rPr>
          <w:rFonts w:ascii="Times New Roman" w:hAnsi="Times New Roman" w:eastAsia="宋体" w:cs="宋体"/>
          <w:color w:val="auto"/>
          <w:szCs w:val="28"/>
          <w:highlight w:val="none"/>
        </w:rPr>
      </w:pPr>
    </w:p>
    <w:p w14:paraId="625BE4DC">
      <w:pPr>
        <w:pStyle w:val="70"/>
        <w:rPr>
          <w:rFonts w:ascii="Times New Roman" w:hAnsi="Times New Roman" w:eastAsia="宋体" w:cs="宋体"/>
          <w:color w:val="auto"/>
          <w:szCs w:val="28"/>
          <w:highlight w:val="none"/>
        </w:rPr>
      </w:pPr>
    </w:p>
    <w:p w14:paraId="5A4A8E9C">
      <w:pPr>
        <w:pStyle w:val="70"/>
        <w:rPr>
          <w:rFonts w:ascii="Times New Roman" w:hAnsi="Times New Roman" w:eastAsia="宋体" w:cs="宋体"/>
          <w:color w:val="auto"/>
          <w:szCs w:val="28"/>
          <w:highlight w:val="none"/>
        </w:rPr>
      </w:pPr>
    </w:p>
    <w:p w14:paraId="3F6BD007">
      <w:pPr>
        <w:pStyle w:val="70"/>
        <w:rPr>
          <w:rFonts w:ascii="Times New Roman" w:hAnsi="Times New Roman" w:eastAsia="宋体" w:cs="宋体"/>
          <w:color w:val="auto"/>
          <w:szCs w:val="28"/>
          <w:highlight w:val="none"/>
        </w:rPr>
      </w:pPr>
    </w:p>
    <w:p w14:paraId="1F73F43F">
      <w:pPr>
        <w:pStyle w:val="70"/>
        <w:rPr>
          <w:rFonts w:ascii="Times New Roman" w:hAnsi="Times New Roman" w:eastAsia="宋体" w:cs="宋体"/>
          <w:color w:val="auto"/>
          <w:szCs w:val="28"/>
          <w:highlight w:val="none"/>
        </w:rPr>
      </w:pPr>
    </w:p>
    <w:p w14:paraId="3B2CC857">
      <w:pPr>
        <w:pStyle w:val="70"/>
        <w:rPr>
          <w:rFonts w:ascii="Times New Roman" w:hAnsi="Times New Roman" w:eastAsia="宋体" w:cs="宋体"/>
          <w:color w:val="auto"/>
          <w:szCs w:val="28"/>
          <w:highlight w:val="none"/>
        </w:rPr>
      </w:pPr>
    </w:p>
    <w:p w14:paraId="57B9DB44">
      <w:pPr>
        <w:pStyle w:val="70"/>
        <w:rPr>
          <w:rFonts w:ascii="Times New Roman" w:hAnsi="Times New Roman" w:eastAsia="宋体" w:cs="宋体"/>
          <w:color w:val="auto"/>
          <w:szCs w:val="28"/>
          <w:highlight w:val="none"/>
        </w:rPr>
      </w:pPr>
    </w:p>
    <w:p w14:paraId="5113644D">
      <w:pPr>
        <w:pStyle w:val="70"/>
        <w:rPr>
          <w:rFonts w:ascii="Times New Roman" w:hAnsi="Times New Roman" w:eastAsia="宋体" w:cs="宋体"/>
          <w:color w:val="auto"/>
          <w:szCs w:val="28"/>
          <w:highlight w:val="none"/>
        </w:rPr>
      </w:pPr>
    </w:p>
    <w:p w14:paraId="1B0EE887">
      <w:pPr>
        <w:pStyle w:val="70"/>
        <w:rPr>
          <w:rFonts w:ascii="Times New Roman" w:hAnsi="Times New Roman" w:eastAsia="宋体" w:cs="宋体"/>
          <w:color w:val="auto"/>
          <w:szCs w:val="28"/>
          <w:highlight w:val="none"/>
        </w:rPr>
      </w:pPr>
    </w:p>
    <w:p w14:paraId="43141F1F">
      <w:pPr>
        <w:pStyle w:val="70"/>
        <w:rPr>
          <w:rFonts w:ascii="Times New Roman" w:hAnsi="Times New Roman" w:eastAsia="宋体" w:cs="宋体"/>
          <w:color w:val="auto"/>
          <w:szCs w:val="28"/>
          <w:highlight w:val="none"/>
        </w:rPr>
      </w:pPr>
    </w:p>
    <w:p w14:paraId="091D5EBE">
      <w:pPr>
        <w:pStyle w:val="70"/>
        <w:rPr>
          <w:rFonts w:ascii="Times New Roman" w:hAnsi="Times New Roman" w:eastAsia="宋体" w:cs="宋体"/>
          <w:color w:val="auto"/>
          <w:szCs w:val="28"/>
          <w:highlight w:val="none"/>
        </w:rPr>
      </w:pPr>
    </w:p>
    <w:p w14:paraId="3A31D64C">
      <w:pPr>
        <w:pStyle w:val="70"/>
        <w:rPr>
          <w:rFonts w:ascii="Times New Roman" w:hAnsi="Times New Roman" w:eastAsia="宋体" w:cs="宋体"/>
          <w:color w:val="auto"/>
          <w:szCs w:val="28"/>
          <w:highlight w:val="none"/>
        </w:rPr>
      </w:pPr>
    </w:p>
    <w:p w14:paraId="617D9006">
      <w:pPr>
        <w:pStyle w:val="70"/>
        <w:rPr>
          <w:rFonts w:ascii="Times New Roman" w:hAnsi="Times New Roman" w:eastAsia="宋体" w:cs="宋体"/>
          <w:color w:val="auto"/>
          <w:szCs w:val="28"/>
          <w:highlight w:val="none"/>
        </w:rPr>
      </w:pPr>
    </w:p>
    <w:p w14:paraId="6AA70BA5">
      <w:pPr>
        <w:pStyle w:val="70"/>
        <w:rPr>
          <w:rFonts w:ascii="Times New Roman" w:hAnsi="Times New Roman" w:eastAsia="宋体" w:cs="宋体"/>
          <w:color w:val="auto"/>
          <w:szCs w:val="28"/>
          <w:highlight w:val="none"/>
        </w:rPr>
      </w:pPr>
    </w:p>
    <w:p w14:paraId="5B592D20">
      <w:pPr>
        <w:pStyle w:val="70"/>
        <w:rPr>
          <w:rFonts w:ascii="Times New Roman" w:hAnsi="Times New Roman" w:eastAsia="宋体" w:cs="宋体"/>
          <w:color w:val="auto"/>
          <w:szCs w:val="28"/>
          <w:highlight w:val="none"/>
        </w:rPr>
      </w:pPr>
    </w:p>
    <w:p w14:paraId="6F5F46A8">
      <w:pPr>
        <w:pStyle w:val="70"/>
        <w:rPr>
          <w:rFonts w:ascii="Times New Roman" w:hAnsi="Times New Roman" w:eastAsia="宋体" w:cs="宋体"/>
          <w:color w:val="auto"/>
          <w:szCs w:val="28"/>
          <w:highlight w:val="none"/>
        </w:rPr>
      </w:pPr>
    </w:p>
    <w:p w14:paraId="6FDFBC8C">
      <w:pPr>
        <w:pStyle w:val="70"/>
        <w:rPr>
          <w:rFonts w:ascii="Times New Roman" w:hAnsi="Times New Roman" w:eastAsia="宋体" w:cs="宋体"/>
          <w:color w:val="auto"/>
          <w:szCs w:val="28"/>
          <w:highlight w:val="none"/>
        </w:rPr>
      </w:pPr>
    </w:p>
    <w:p w14:paraId="5D73BF1F">
      <w:pPr>
        <w:pStyle w:val="70"/>
        <w:rPr>
          <w:rFonts w:ascii="Times New Roman" w:hAnsi="Times New Roman" w:eastAsia="宋体" w:cs="宋体"/>
          <w:color w:val="auto"/>
          <w:szCs w:val="28"/>
          <w:highlight w:val="none"/>
        </w:rPr>
      </w:pPr>
    </w:p>
    <w:p w14:paraId="3AA98B9D">
      <w:pPr>
        <w:pStyle w:val="70"/>
        <w:rPr>
          <w:rFonts w:ascii="Times New Roman" w:hAnsi="Times New Roman" w:eastAsia="宋体" w:cs="宋体"/>
          <w:color w:val="auto"/>
          <w:szCs w:val="28"/>
          <w:highlight w:val="none"/>
        </w:rPr>
      </w:pPr>
    </w:p>
    <w:p w14:paraId="69E5D523">
      <w:pPr>
        <w:snapToGrid w:val="0"/>
        <w:spacing w:line="360" w:lineRule="auto"/>
        <w:rPr>
          <w:rFonts w:ascii="Times New Roman" w:hAnsi="Times New Roman" w:eastAsia="宋体" w:cs="宋体"/>
          <w:sz w:val="24"/>
          <w:szCs w:val="24"/>
          <w:highlight w:val="none"/>
        </w:rPr>
        <w:sectPr>
          <w:pgSz w:w="11905" w:h="16838"/>
          <w:pgMar w:top="1417" w:right="1417" w:bottom="1417" w:left="1417" w:header="1003" w:footer="986" w:gutter="0"/>
          <w:pgNumType w:fmt="numberInDash"/>
          <w:cols w:space="0" w:num="1"/>
          <w:docGrid w:linePitch="389" w:charSpace="0"/>
        </w:sectPr>
      </w:pPr>
    </w:p>
    <w:p w14:paraId="4D646B0D">
      <w:pPr>
        <w:snapToGrid w:val="0"/>
        <w:spacing w:line="360" w:lineRule="auto"/>
        <w:ind w:firstLine="480" w:firstLineChars="200"/>
        <w:rPr>
          <w:rFonts w:ascii="Times New Roman" w:hAnsi="Times New Roman" w:eastAsia="宋体" w:cs="宋体"/>
          <w:sz w:val="24"/>
          <w:szCs w:val="24"/>
          <w:highlight w:val="none"/>
        </w:rPr>
        <w:sectPr>
          <w:pgSz w:w="11905" w:h="16838"/>
          <w:pgMar w:top="1417" w:right="1417" w:bottom="1417" w:left="1417" w:header="1003" w:footer="986" w:gutter="0"/>
          <w:pgNumType w:fmt="numberInDash"/>
          <w:cols w:space="0" w:num="1"/>
          <w:docGrid w:linePitch="389" w:charSpace="0"/>
        </w:sectPr>
      </w:pPr>
      <w:r>
        <w:rPr>
          <w:rFonts w:hint="eastAsia" w:ascii="Times New Roman" w:hAnsi="Times New Roman" w:eastAsia="宋体" w:cs="宋体"/>
          <w:sz w:val="24"/>
          <w:szCs w:val="24"/>
          <w:highlight w:val="none"/>
        </w:rPr>
        <w:t>（三）其它优惠服务承诺</w:t>
      </w:r>
    </w:p>
    <w:p w14:paraId="5E6A243B">
      <w:pPr>
        <w:snapToGrid w:val="0"/>
        <w:spacing w:line="360" w:lineRule="auto"/>
        <w:ind w:firstLine="482" w:firstLineChars="200"/>
        <w:outlineLvl w:val="0"/>
        <w:rPr>
          <w:rFonts w:ascii="Times New Roman" w:hAnsi="Times New Roman" w:eastAsia="宋体" w:cs="宋体"/>
          <w:sz w:val="24"/>
          <w:highlight w:val="none"/>
        </w:rPr>
      </w:pPr>
      <w:bookmarkStart w:id="234" w:name="_Toc17509"/>
      <w:bookmarkStart w:id="235" w:name="_Toc106030909"/>
      <w:bookmarkStart w:id="236" w:name="_Toc76462353"/>
      <w:bookmarkStart w:id="237" w:name="_Toc65660382"/>
      <w:bookmarkStart w:id="238" w:name="_Toc2082"/>
      <w:bookmarkStart w:id="239" w:name="_Toc18125"/>
      <w:bookmarkStart w:id="240" w:name="_Toc20162"/>
      <w:bookmarkStart w:id="241" w:name="_Toc160701979"/>
      <w:r>
        <w:rPr>
          <w:rFonts w:hint="eastAsia" w:ascii="Times New Roman" w:hAnsi="Times New Roman" w:eastAsia="宋体" w:cs="宋体"/>
          <w:b/>
          <w:bCs/>
          <w:sz w:val="24"/>
          <w:highlight w:val="none"/>
        </w:rPr>
        <w:t>四、资格条件</w:t>
      </w:r>
      <w:bookmarkEnd w:id="234"/>
      <w:bookmarkEnd w:id="235"/>
      <w:bookmarkEnd w:id="236"/>
    </w:p>
    <w:p w14:paraId="2495470F">
      <w:pPr>
        <w:tabs>
          <w:tab w:val="left" w:pos="6300"/>
        </w:tabs>
        <w:snapToGrid w:val="0"/>
        <w:spacing w:line="400" w:lineRule="exact"/>
        <w:ind w:firstLine="57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（一）法人营业执照（副本）或事业单位法人证书（副本）或个体工商户营业执照或有效的自然人身份证明或社会团体法人登记证书复印件</w:t>
      </w:r>
    </w:p>
    <w:p w14:paraId="4C3239BB">
      <w:pPr>
        <w:tabs>
          <w:tab w:val="left" w:pos="6300"/>
        </w:tabs>
        <w:snapToGrid w:val="0"/>
        <w:spacing w:line="400" w:lineRule="exact"/>
        <w:ind w:firstLine="570"/>
        <w:rPr>
          <w:rFonts w:ascii="Times New Roman" w:hAnsi="Times New Roman" w:eastAsia="宋体" w:cs="宋体"/>
          <w:highlight w:val="none"/>
        </w:rPr>
      </w:pPr>
    </w:p>
    <w:p w14:paraId="44891DAE">
      <w:pPr>
        <w:tabs>
          <w:tab w:val="left" w:pos="6300"/>
        </w:tabs>
        <w:snapToGrid w:val="0"/>
        <w:spacing w:line="500" w:lineRule="exact"/>
        <w:ind w:firstLine="570"/>
        <w:rPr>
          <w:rFonts w:ascii="Times New Roman" w:hAnsi="Times New Roman" w:eastAsia="宋体" w:cs="宋体"/>
          <w:highlight w:val="none"/>
        </w:rPr>
      </w:pPr>
    </w:p>
    <w:p w14:paraId="0E1A93C4">
      <w:pPr>
        <w:tabs>
          <w:tab w:val="left" w:pos="6300"/>
        </w:tabs>
        <w:snapToGrid w:val="0"/>
        <w:spacing w:line="500" w:lineRule="exact"/>
        <w:ind w:firstLine="570"/>
        <w:rPr>
          <w:rFonts w:ascii="Times New Roman" w:hAnsi="Times New Roman" w:eastAsia="宋体" w:cs="宋体"/>
          <w:highlight w:val="none"/>
        </w:rPr>
      </w:pPr>
    </w:p>
    <w:p w14:paraId="6230852B">
      <w:pPr>
        <w:tabs>
          <w:tab w:val="left" w:pos="6300"/>
        </w:tabs>
        <w:snapToGrid w:val="0"/>
        <w:spacing w:line="500" w:lineRule="exact"/>
        <w:ind w:firstLine="570"/>
        <w:rPr>
          <w:rFonts w:ascii="Times New Roman" w:hAnsi="Times New Roman" w:eastAsia="宋体" w:cs="宋体"/>
          <w:highlight w:val="none"/>
        </w:rPr>
      </w:pPr>
    </w:p>
    <w:p w14:paraId="3E70E35A">
      <w:pPr>
        <w:tabs>
          <w:tab w:val="left" w:pos="6300"/>
        </w:tabs>
        <w:snapToGrid w:val="0"/>
        <w:spacing w:line="500" w:lineRule="exact"/>
        <w:ind w:firstLine="570"/>
        <w:rPr>
          <w:rFonts w:ascii="Times New Roman" w:hAnsi="Times New Roman" w:eastAsia="宋体" w:cs="宋体"/>
          <w:highlight w:val="none"/>
        </w:rPr>
      </w:pPr>
    </w:p>
    <w:p w14:paraId="0C05988B">
      <w:pPr>
        <w:snapToGrid w:val="0"/>
        <w:spacing w:line="400" w:lineRule="exact"/>
        <w:ind w:firstLine="560" w:firstLineChars="200"/>
        <w:rPr>
          <w:rFonts w:ascii="Times New Roman" w:hAnsi="Times New Roman" w:eastAsia="宋体" w:cs="宋体"/>
          <w:sz w:val="24"/>
          <w:szCs w:val="24"/>
          <w:highlight w:val="none"/>
        </w:rPr>
      </w:pPr>
      <w:r>
        <w:rPr>
          <w:rFonts w:hint="eastAsia" w:ascii="Times New Roman" w:hAnsi="Times New Roman" w:eastAsia="宋体" w:cs="宋体"/>
          <w:highlight w:val="none"/>
        </w:rPr>
        <w:br w:type="page"/>
      </w:r>
      <w:r>
        <w:rPr>
          <w:rFonts w:hint="eastAsia" w:ascii="Times New Roman" w:hAnsi="Times New Roman" w:eastAsia="宋体" w:cs="宋体"/>
          <w:sz w:val="24"/>
          <w:szCs w:val="24"/>
          <w:highlight w:val="none"/>
        </w:rPr>
        <w:t>（二）法定代表人身份证明书（格式）</w:t>
      </w:r>
    </w:p>
    <w:p w14:paraId="46053CD6">
      <w:pPr>
        <w:tabs>
          <w:tab w:val="left" w:pos="6300"/>
        </w:tabs>
        <w:snapToGrid w:val="0"/>
        <w:spacing w:line="500" w:lineRule="exact"/>
        <w:ind w:firstLine="570"/>
        <w:rPr>
          <w:rFonts w:ascii="Times New Roman" w:hAnsi="Times New Roman" w:eastAsia="宋体" w:cs="宋体"/>
          <w:sz w:val="24"/>
          <w:highlight w:val="none"/>
        </w:rPr>
      </w:pPr>
    </w:p>
    <w:p w14:paraId="12CC4853">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highlight w:val="none"/>
        </w:rPr>
        <w:t>磋商项目名称：</w:t>
      </w:r>
      <w:r>
        <w:rPr>
          <w:rFonts w:hint="eastAsia" w:ascii="Times New Roman" w:hAnsi="Times New Roman" w:eastAsia="宋体" w:cs="宋体"/>
          <w:sz w:val="24"/>
          <w:highlight w:val="none"/>
          <w:u w:val="single"/>
        </w:rPr>
        <w:t xml:space="preserve">                                                </w:t>
      </w:r>
    </w:p>
    <w:p w14:paraId="17BB65CF">
      <w:pPr>
        <w:tabs>
          <w:tab w:val="left" w:pos="6300"/>
        </w:tabs>
        <w:snapToGrid w:val="0"/>
        <w:spacing w:line="500" w:lineRule="exact"/>
        <w:ind w:firstLine="570"/>
        <w:rPr>
          <w:rFonts w:ascii="Times New Roman" w:hAnsi="Times New Roman" w:eastAsia="宋体" w:cs="宋体"/>
          <w:sz w:val="24"/>
          <w:highlight w:val="none"/>
        </w:rPr>
      </w:pPr>
    </w:p>
    <w:p w14:paraId="52C79102">
      <w:pPr>
        <w:tabs>
          <w:tab w:val="left" w:pos="6300"/>
        </w:tabs>
        <w:snapToGrid w:val="0"/>
        <w:spacing w:line="500" w:lineRule="exact"/>
        <w:rPr>
          <w:rFonts w:ascii="Times New Roman" w:hAnsi="Times New Roman" w:eastAsia="宋体" w:cs="宋体"/>
          <w:sz w:val="24"/>
          <w:highlight w:val="none"/>
        </w:rPr>
      </w:pPr>
      <w:r>
        <w:rPr>
          <w:rFonts w:hint="eastAsia" w:ascii="Times New Roman" w:hAnsi="Times New Roman" w:eastAsia="宋体" w:cs="宋体"/>
          <w:sz w:val="24"/>
          <w:highlight w:val="none"/>
        </w:rPr>
        <w:t>致：</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（采购代理机构名称）：</w:t>
      </w:r>
    </w:p>
    <w:p w14:paraId="1A584048">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（法定代表人姓名）在</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（供应商名称）任</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（职务名称）职务，是（供应商名称）</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的法定代表人。</w:t>
      </w:r>
    </w:p>
    <w:p w14:paraId="03361DC6">
      <w:pPr>
        <w:tabs>
          <w:tab w:val="left" w:pos="6300"/>
        </w:tabs>
        <w:snapToGrid w:val="0"/>
        <w:spacing w:line="500" w:lineRule="exact"/>
        <w:ind w:firstLine="570"/>
        <w:rPr>
          <w:rFonts w:ascii="Times New Roman" w:hAnsi="Times New Roman" w:eastAsia="宋体" w:cs="宋体"/>
          <w:sz w:val="24"/>
          <w:highlight w:val="none"/>
        </w:rPr>
      </w:pPr>
    </w:p>
    <w:p w14:paraId="3E1DA421">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highlight w:val="none"/>
        </w:rPr>
        <w:t>特此证明。</w:t>
      </w:r>
    </w:p>
    <w:p w14:paraId="3D050BAE">
      <w:pPr>
        <w:tabs>
          <w:tab w:val="left" w:pos="6300"/>
        </w:tabs>
        <w:snapToGrid w:val="0"/>
        <w:spacing w:line="500" w:lineRule="exact"/>
        <w:ind w:firstLine="570"/>
        <w:rPr>
          <w:rFonts w:ascii="Times New Roman" w:hAnsi="Times New Roman" w:eastAsia="宋体" w:cs="宋体"/>
          <w:sz w:val="24"/>
          <w:highlight w:val="none"/>
        </w:rPr>
      </w:pPr>
    </w:p>
    <w:p w14:paraId="3E53EDDA">
      <w:pPr>
        <w:tabs>
          <w:tab w:val="left" w:pos="6300"/>
        </w:tabs>
        <w:snapToGrid w:val="0"/>
        <w:spacing w:line="500" w:lineRule="exact"/>
        <w:ind w:firstLine="570"/>
        <w:rPr>
          <w:rFonts w:ascii="Times New Roman" w:hAnsi="Times New Roman" w:eastAsia="宋体" w:cs="宋体"/>
          <w:sz w:val="24"/>
          <w:highlight w:val="none"/>
        </w:rPr>
      </w:pPr>
    </w:p>
    <w:p w14:paraId="7DDEC338">
      <w:pPr>
        <w:tabs>
          <w:tab w:val="left" w:pos="6300"/>
        </w:tabs>
        <w:snapToGrid w:val="0"/>
        <w:spacing w:line="500" w:lineRule="exact"/>
        <w:ind w:firstLine="570"/>
        <w:rPr>
          <w:rFonts w:ascii="Times New Roman" w:hAnsi="Times New Roman" w:eastAsia="宋体" w:cs="宋体"/>
          <w:sz w:val="24"/>
          <w:highlight w:val="none"/>
        </w:rPr>
      </w:pPr>
    </w:p>
    <w:p w14:paraId="7E86A6A0">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highlight w:val="none"/>
        </w:rPr>
        <w:t xml:space="preserve">                                             （供应商公章）</w:t>
      </w:r>
    </w:p>
    <w:p w14:paraId="7FE04402">
      <w:pPr>
        <w:tabs>
          <w:tab w:val="left" w:pos="6300"/>
        </w:tabs>
        <w:snapToGrid w:val="0"/>
        <w:spacing w:line="500" w:lineRule="exact"/>
        <w:ind w:firstLine="570"/>
        <w:rPr>
          <w:rFonts w:ascii="Times New Roman" w:hAnsi="Times New Roman" w:eastAsia="宋体" w:cs="宋体"/>
          <w:sz w:val="24"/>
          <w:highlight w:val="none"/>
        </w:rPr>
      </w:pPr>
    </w:p>
    <w:p w14:paraId="6FE5D14C">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highlight w:val="none"/>
        </w:rPr>
        <w:t xml:space="preserve">                                             年   月   日</w:t>
      </w:r>
    </w:p>
    <w:p w14:paraId="140040DE">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highlight w:val="none"/>
        </w:rPr>
        <w:t>法定代表人电话：XXXXXXX      电子邮箱：XXXXXX@XXXXX（若授权他人办理并签署响应文件的可不填写）</w:t>
      </w:r>
    </w:p>
    <w:p w14:paraId="366EA0C2">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highlight w:val="none"/>
        </w:rPr>
        <w:t>（附：法定代表人身份证正反面复印件）</w:t>
      </w:r>
    </w:p>
    <w:p w14:paraId="28737E29">
      <w:pPr>
        <w:tabs>
          <w:tab w:val="left" w:pos="6300"/>
        </w:tabs>
        <w:snapToGrid w:val="0"/>
        <w:spacing w:line="500" w:lineRule="exact"/>
        <w:ind w:firstLine="570"/>
        <w:rPr>
          <w:rFonts w:ascii="Times New Roman" w:hAnsi="Times New Roman" w:eastAsia="宋体" w:cs="宋体"/>
          <w:sz w:val="24"/>
          <w:highlight w:val="none"/>
        </w:rPr>
      </w:pPr>
    </w:p>
    <w:p w14:paraId="6D1FDEF1">
      <w:pPr>
        <w:tabs>
          <w:tab w:val="left" w:pos="6300"/>
        </w:tabs>
        <w:snapToGrid w:val="0"/>
        <w:spacing w:line="500" w:lineRule="exact"/>
        <w:ind w:firstLine="570"/>
        <w:rPr>
          <w:rFonts w:ascii="Times New Roman" w:hAnsi="Times New Roman" w:eastAsia="宋体" w:cs="宋体"/>
          <w:sz w:val="24"/>
          <w:highlight w:val="none"/>
        </w:rPr>
      </w:pPr>
    </w:p>
    <w:p w14:paraId="67D57185">
      <w:pPr>
        <w:tabs>
          <w:tab w:val="left" w:pos="6300"/>
        </w:tabs>
        <w:snapToGrid w:val="0"/>
        <w:spacing w:line="500" w:lineRule="exact"/>
        <w:ind w:firstLine="570"/>
        <w:rPr>
          <w:rFonts w:ascii="Times New Roman" w:hAnsi="Times New Roman" w:eastAsia="宋体" w:cs="宋体"/>
          <w:sz w:val="24"/>
          <w:highlight w:val="none"/>
        </w:rPr>
      </w:pPr>
    </w:p>
    <w:p w14:paraId="4A2E4299">
      <w:pPr>
        <w:tabs>
          <w:tab w:val="left" w:pos="6300"/>
        </w:tabs>
        <w:snapToGrid w:val="0"/>
        <w:spacing w:line="500" w:lineRule="exact"/>
        <w:ind w:firstLine="570"/>
        <w:rPr>
          <w:rFonts w:ascii="Times New Roman" w:hAnsi="Times New Roman" w:eastAsia="宋体" w:cs="宋体"/>
          <w:sz w:val="24"/>
          <w:highlight w:val="none"/>
        </w:rPr>
      </w:pPr>
    </w:p>
    <w:p w14:paraId="49543549">
      <w:pPr>
        <w:tabs>
          <w:tab w:val="left" w:pos="6300"/>
        </w:tabs>
        <w:snapToGrid w:val="0"/>
        <w:spacing w:line="500" w:lineRule="exact"/>
        <w:ind w:firstLine="570"/>
        <w:rPr>
          <w:rFonts w:ascii="Times New Roman" w:hAnsi="Times New Roman" w:eastAsia="宋体" w:cs="宋体"/>
          <w:sz w:val="24"/>
          <w:highlight w:val="none"/>
        </w:rPr>
      </w:pPr>
    </w:p>
    <w:p w14:paraId="1FAA7D42">
      <w:pPr>
        <w:tabs>
          <w:tab w:val="left" w:pos="6300"/>
        </w:tabs>
        <w:snapToGrid w:val="0"/>
        <w:spacing w:line="500" w:lineRule="exact"/>
        <w:ind w:firstLine="570"/>
        <w:rPr>
          <w:rFonts w:ascii="Times New Roman" w:hAnsi="Times New Roman" w:eastAsia="宋体" w:cs="宋体"/>
          <w:sz w:val="24"/>
          <w:highlight w:val="none"/>
        </w:rPr>
      </w:pPr>
    </w:p>
    <w:p w14:paraId="736FDF55">
      <w:pPr>
        <w:snapToGrid w:val="0"/>
        <w:spacing w:line="400" w:lineRule="exact"/>
        <w:ind w:firstLine="560" w:firstLineChars="200"/>
        <w:rPr>
          <w:rFonts w:ascii="Times New Roman" w:hAnsi="Times New Roman" w:eastAsia="宋体" w:cs="宋体"/>
          <w:sz w:val="24"/>
          <w:szCs w:val="24"/>
          <w:highlight w:val="none"/>
        </w:rPr>
      </w:pPr>
      <w:r>
        <w:rPr>
          <w:rFonts w:hint="eastAsia" w:ascii="Times New Roman" w:hAnsi="Times New Roman" w:eastAsia="宋体" w:cs="宋体"/>
          <w:highlight w:val="none"/>
        </w:rPr>
        <w:br w:type="column"/>
      </w:r>
      <w:r>
        <w:rPr>
          <w:rFonts w:hint="eastAsia" w:ascii="Times New Roman" w:hAnsi="Times New Roman" w:eastAsia="宋体" w:cs="宋体"/>
          <w:sz w:val="24"/>
          <w:szCs w:val="24"/>
          <w:highlight w:val="none"/>
        </w:rPr>
        <w:t>（三）法定代表人授权委托书（格式）</w:t>
      </w:r>
    </w:p>
    <w:p w14:paraId="4B7E774D">
      <w:pPr>
        <w:pStyle w:val="70"/>
        <w:rPr>
          <w:rFonts w:ascii="Times New Roman" w:hAnsi="Times New Roman" w:eastAsia="宋体" w:cs="宋体"/>
          <w:color w:val="auto"/>
          <w:highlight w:val="none"/>
        </w:rPr>
      </w:pPr>
      <w:r>
        <w:rPr>
          <w:rFonts w:hint="eastAsia" w:ascii="Times New Roman" w:hAnsi="Times New Roman" w:eastAsia="宋体" w:cs="宋体"/>
          <w:color w:val="auto"/>
          <w:highlight w:val="none"/>
        </w:rPr>
        <w:t xml:space="preserve">    </w:t>
      </w:r>
    </w:p>
    <w:p w14:paraId="29663F53">
      <w:pPr>
        <w:pStyle w:val="70"/>
        <w:rPr>
          <w:rFonts w:ascii="Times New Roman" w:hAnsi="Times New Roman" w:eastAsia="宋体" w:cs="宋体"/>
          <w:color w:val="auto"/>
          <w:highlight w:val="none"/>
        </w:rPr>
      </w:pPr>
      <w:sdt>
        <w:sdtPr>
          <w:rPr>
            <w:rFonts w:hint="eastAsia" w:ascii="Times New Roman" w:hAnsi="Times New Roman" w:eastAsia="宋体" w:cs="宋体"/>
            <w:color w:val="auto"/>
            <w:kern w:val="2"/>
            <w:sz w:val="21"/>
            <w:highlight w:val="none"/>
          </w:rPr>
          <w:id w:val="147452959"/>
          <w:showingPlcHdr/>
          <w:docPartObj>
            <w:docPartGallery w:val="Table of Contents"/>
            <w:docPartUnique/>
          </w:docPartObj>
        </w:sdtPr>
        <w:sdtEndPr>
          <w:rPr>
            <w:rFonts w:hint="eastAsia" w:ascii="Times New Roman" w:hAnsi="Times New Roman" w:eastAsia="宋体" w:cs="宋体"/>
            <w:color w:val="auto"/>
            <w:kern w:val="2"/>
            <w:sz w:val="24"/>
            <w:highlight w:val="none"/>
          </w:rPr>
        </w:sdtEndPr>
        <w:sdtContent/>
      </w:sdt>
    </w:p>
    <w:p w14:paraId="7905AE7C">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szCs w:val="28"/>
          <w:highlight w:val="none"/>
        </w:rPr>
        <w:t>磋商项目名称</w:t>
      </w:r>
      <w:r>
        <w:rPr>
          <w:rFonts w:hint="eastAsia" w:ascii="Times New Roman" w:hAnsi="Times New Roman" w:eastAsia="宋体" w:cs="宋体"/>
          <w:sz w:val="24"/>
          <w:highlight w:val="none"/>
        </w:rPr>
        <w:t>：</w:t>
      </w:r>
      <w:r>
        <w:rPr>
          <w:rFonts w:hint="eastAsia" w:ascii="Times New Roman" w:hAnsi="Times New Roman" w:eastAsia="宋体" w:cs="宋体"/>
          <w:sz w:val="24"/>
          <w:highlight w:val="none"/>
          <w:u w:val="single"/>
        </w:rPr>
        <w:t xml:space="preserve">                                                </w:t>
      </w:r>
    </w:p>
    <w:p w14:paraId="63875EDD">
      <w:pPr>
        <w:tabs>
          <w:tab w:val="left" w:pos="6300"/>
        </w:tabs>
        <w:snapToGrid w:val="0"/>
        <w:spacing w:line="500" w:lineRule="exact"/>
        <w:ind w:firstLine="570"/>
        <w:rPr>
          <w:rFonts w:ascii="Times New Roman" w:hAnsi="Times New Roman" w:eastAsia="宋体" w:cs="宋体"/>
          <w:sz w:val="24"/>
          <w:highlight w:val="none"/>
        </w:rPr>
      </w:pPr>
    </w:p>
    <w:p w14:paraId="563E4322">
      <w:pPr>
        <w:tabs>
          <w:tab w:val="left" w:pos="6300"/>
        </w:tabs>
        <w:snapToGrid w:val="0"/>
        <w:spacing w:line="500" w:lineRule="exact"/>
        <w:rPr>
          <w:rFonts w:ascii="Times New Roman" w:hAnsi="Times New Roman" w:eastAsia="宋体" w:cs="宋体"/>
          <w:sz w:val="24"/>
          <w:highlight w:val="none"/>
        </w:rPr>
      </w:pPr>
      <w:r>
        <w:rPr>
          <w:rFonts w:hint="eastAsia" w:ascii="Times New Roman" w:hAnsi="Times New Roman" w:eastAsia="宋体" w:cs="宋体"/>
          <w:sz w:val="24"/>
          <w:highlight w:val="none"/>
        </w:rPr>
        <w:t>致：</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（采购代理机构名称）：</w:t>
      </w:r>
    </w:p>
    <w:p w14:paraId="357E3332">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（供应商法定代表人名称）是</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（供应商名称）的法定代表人，特授权</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（被授权人姓名及身份证代码）代表我单位全权办理上述项目的磋商、签约等具体工作，并签署全部有关文件、协议及合同。</w:t>
      </w:r>
    </w:p>
    <w:p w14:paraId="3760B564">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我单位对被授权人的</w:t>
      </w:r>
      <w:r>
        <w:rPr>
          <w:rFonts w:hint="eastAsia" w:ascii="Times New Roman" w:hAnsi="Times New Roman" w:eastAsia="宋体" w:cs="宋体"/>
          <w:sz w:val="24"/>
          <w:szCs w:val="28"/>
          <w:highlight w:val="none"/>
        </w:rPr>
        <w:t>签署</w:t>
      </w:r>
      <w:r>
        <w:rPr>
          <w:rFonts w:hint="eastAsia" w:ascii="Times New Roman" w:hAnsi="Times New Roman" w:eastAsia="宋体" w:cs="宋体"/>
          <w:sz w:val="24"/>
          <w:highlight w:val="none"/>
        </w:rPr>
        <w:t>负全部责任。</w:t>
      </w:r>
    </w:p>
    <w:p w14:paraId="5750B628">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在撤销授权的书面通知以前，本授权书一直有效。被授权人在授权书有效期内签署的所有文件不因授权的撤销而失效。</w:t>
      </w:r>
    </w:p>
    <w:p w14:paraId="73A03680">
      <w:pPr>
        <w:tabs>
          <w:tab w:val="left" w:pos="6300"/>
        </w:tabs>
        <w:snapToGrid w:val="0"/>
        <w:spacing w:line="500" w:lineRule="exact"/>
        <w:ind w:firstLine="570"/>
        <w:rPr>
          <w:rFonts w:ascii="Times New Roman" w:hAnsi="Times New Roman" w:eastAsia="宋体" w:cs="宋体"/>
          <w:sz w:val="24"/>
          <w:highlight w:val="none"/>
        </w:rPr>
      </w:pPr>
    </w:p>
    <w:p w14:paraId="48D71C61">
      <w:pPr>
        <w:tabs>
          <w:tab w:val="left" w:pos="6300"/>
        </w:tabs>
        <w:snapToGrid w:val="0"/>
        <w:spacing w:line="500" w:lineRule="exact"/>
        <w:ind w:firstLine="570"/>
        <w:rPr>
          <w:rFonts w:ascii="Times New Roman" w:hAnsi="Times New Roman" w:eastAsia="宋体" w:cs="宋体"/>
          <w:sz w:val="24"/>
          <w:highlight w:val="none"/>
        </w:rPr>
      </w:pPr>
    </w:p>
    <w:p w14:paraId="57CB8241">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highlight w:val="none"/>
        </w:rPr>
        <w:t>被授权人：                                 供应商法定代表人：</w:t>
      </w:r>
    </w:p>
    <w:p w14:paraId="3794C0FA">
      <w:pPr>
        <w:tabs>
          <w:tab w:val="left" w:pos="6300"/>
        </w:tabs>
        <w:snapToGrid w:val="0"/>
        <w:spacing w:line="500" w:lineRule="exact"/>
        <w:ind w:firstLine="57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（签署或盖章）                                （签署或盖章）</w:t>
      </w:r>
    </w:p>
    <w:p w14:paraId="04048178">
      <w:pPr>
        <w:tabs>
          <w:tab w:val="left" w:pos="6300"/>
        </w:tabs>
        <w:snapToGrid w:val="0"/>
        <w:spacing w:line="500" w:lineRule="exact"/>
        <w:ind w:firstLine="570"/>
        <w:rPr>
          <w:rFonts w:ascii="Times New Roman" w:hAnsi="Times New Roman" w:eastAsia="宋体" w:cs="宋体"/>
          <w:sz w:val="24"/>
          <w:szCs w:val="28"/>
          <w:highlight w:val="none"/>
        </w:rPr>
      </w:pPr>
    </w:p>
    <w:p w14:paraId="65FFB550">
      <w:pPr>
        <w:tabs>
          <w:tab w:val="left" w:pos="6300"/>
        </w:tabs>
        <w:snapToGrid w:val="0"/>
        <w:spacing w:line="500" w:lineRule="exact"/>
        <w:ind w:firstLine="570"/>
        <w:rPr>
          <w:rFonts w:ascii="Times New Roman" w:hAnsi="Times New Roman" w:eastAsia="宋体" w:cs="宋体"/>
          <w:sz w:val="24"/>
          <w:highlight w:val="none"/>
        </w:rPr>
      </w:pPr>
    </w:p>
    <w:p w14:paraId="71C497F9">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highlight w:val="none"/>
        </w:rPr>
        <w:t>（附：被授权人身份证正反面复印件）</w:t>
      </w:r>
    </w:p>
    <w:p w14:paraId="564FA503">
      <w:pPr>
        <w:tabs>
          <w:tab w:val="left" w:pos="6300"/>
        </w:tabs>
        <w:snapToGrid w:val="0"/>
        <w:spacing w:line="500" w:lineRule="exact"/>
        <w:ind w:firstLine="570"/>
        <w:rPr>
          <w:rFonts w:ascii="Times New Roman" w:hAnsi="Times New Roman" w:eastAsia="宋体" w:cs="宋体"/>
          <w:sz w:val="24"/>
          <w:highlight w:val="none"/>
        </w:rPr>
      </w:pPr>
      <w:r>
        <w:rPr>
          <w:rFonts w:hint="eastAsia" w:ascii="Times New Roman" w:hAnsi="Times New Roman" w:eastAsia="宋体" w:cs="宋体"/>
          <w:sz w:val="24"/>
          <w:highlight w:val="none"/>
        </w:rPr>
        <w:t xml:space="preserve">                                          </w:t>
      </w:r>
    </w:p>
    <w:p w14:paraId="285B4332">
      <w:pPr>
        <w:tabs>
          <w:tab w:val="left" w:pos="6300"/>
        </w:tabs>
        <w:snapToGrid w:val="0"/>
        <w:spacing w:line="500" w:lineRule="exact"/>
        <w:ind w:firstLine="570"/>
        <w:rPr>
          <w:rFonts w:ascii="Times New Roman" w:hAnsi="Times New Roman" w:eastAsia="宋体" w:cs="宋体"/>
          <w:sz w:val="24"/>
          <w:highlight w:val="none"/>
        </w:rPr>
      </w:pPr>
    </w:p>
    <w:p w14:paraId="1460DCD0">
      <w:pPr>
        <w:tabs>
          <w:tab w:val="left" w:pos="6300"/>
        </w:tabs>
        <w:snapToGrid w:val="0"/>
        <w:spacing w:line="500" w:lineRule="exact"/>
        <w:ind w:firstLine="570"/>
        <w:rPr>
          <w:rFonts w:ascii="Times New Roman" w:hAnsi="Times New Roman" w:eastAsia="宋体" w:cs="宋体"/>
          <w:sz w:val="24"/>
          <w:highlight w:val="none"/>
        </w:rPr>
      </w:pPr>
    </w:p>
    <w:p w14:paraId="03B38CAF">
      <w:pPr>
        <w:tabs>
          <w:tab w:val="left" w:pos="6300"/>
        </w:tabs>
        <w:snapToGrid w:val="0"/>
        <w:spacing w:line="500" w:lineRule="exact"/>
        <w:ind w:right="480" w:firstLine="570"/>
        <w:jc w:val="right"/>
        <w:rPr>
          <w:rFonts w:ascii="Times New Roman" w:hAnsi="Times New Roman" w:eastAsia="宋体" w:cs="宋体"/>
          <w:sz w:val="24"/>
          <w:highlight w:val="none"/>
        </w:rPr>
      </w:pPr>
      <w:r>
        <w:rPr>
          <w:rFonts w:hint="eastAsia" w:ascii="Times New Roman" w:hAnsi="Times New Roman" w:eastAsia="宋体" w:cs="宋体"/>
          <w:sz w:val="24"/>
          <w:highlight w:val="none"/>
        </w:rPr>
        <w:t>（供应商公章）</w:t>
      </w:r>
    </w:p>
    <w:p w14:paraId="7D881ACE">
      <w:pPr>
        <w:tabs>
          <w:tab w:val="left" w:pos="6300"/>
        </w:tabs>
        <w:snapToGrid w:val="0"/>
        <w:spacing w:line="500" w:lineRule="exact"/>
        <w:ind w:right="480" w:firstLine="570"/>
        <w:jc w:val="right"/>
        <w:rPr>
          <w:rFonts w:ascii="Times New Roman" w:hAnsi="Times New Roman" w:eastAsia="宋体" w:cs="宋体"/>
          <w:sz w:val="24"/>
          <w:highlight w:val="none"/>
        </w:rPr>
      </w:pPr>
      <w:r>
        <w:rPr>
          <w:rFonts w:hint="eastAsia" w:ascii="Times New Roman" w:hAnsi="Times New Roman" w:eastAsia="宋体" w:cs="宋体"/>
          <w:sz w:val="24"/>
          <w:highlight w:val="none"/>
        </w:rPr>
        <w:t>年   月   日</w:t>
      </w:r>
    </w:p>
    <w:p w14:paraId="22CD1083">
      <w:pPr>
        <w:tabs>
          <w:tab w:val="left" w:pos="6300"/>
        </w:tabs>
        <w:snapToGrid w:val="0"/>
        <w:spacing w:line="500" w:lineRule="exact"/>
        <w:ind w:right="480" w:firstLine="570"/>
        <w:jc w:val="left"/>
        <w:rPr>
          <w:rFonts w:ascii="Times New Roman" w:hAnsi="Times New Roman" w:eastAsia="宋体" w:cs="宋体"/>
          <w:sz w:val="24"/>
          <w:highlight w:val="none"/>
        </w:rPr>
      </w:pPr>
      <w:r>
        <w:rPr>
          <w:rFonts w:hint="eastAsia" w:ascii="Times New Roman" w:hAnsi="Times New Roman" w:eastAsia="宋体" w:cs="宋体"/>
          <w:sz w:val="24"/>
          <w:highlight w:val="none"/>
        </w:rPr>
        <w:t>被授权人电话：XXXXXXX     电子邮箱：XXXXXX@XXXXX（若法定代表人办理并签署响应文件的可不填写）</w:t>
      </w:r>
    </w:p>
    <w:p w14:paraId="66233921">
      <w:pPr>
        <w:tabs>
          <w:tab w:val="left" w:pos="6300"/>
        </w:tabs>
        <w:snapToGrid w:val="0"/>
        <w:spacing w:line="500" w:lineRule="exact"/>
        <w:ind w:right="480" w:firstLine="570"/>
        <w:jc w:val="left"/>
        <w:rPr>
          <w:rFonts w:ascii="Times New Roman" w:hAnsi="Times New Roman" w:eastAsia="宋体" w:cs="宋体"/>
          <w:sz w:val="24"/>
          <w:highlight w:val="none"/>
        </w:rPr>
      </w:pPr>
      <w:r>
        <w:rPr>
          <w:rFonts w:hint="eastAsia" w:ascii="Times New Roman" w:hAnsi="Times New Roman" w:eastAsia="宋体" w:cs="宋体"/>
          <w:sz w:val="24"/>
          <w:highlight w:val="none"/>
        </w:rPr>
        <w:t>注：</w:t>
      </w:r>
    </w:p>
    <w:p w14:paraId="138A260B">
      <w:pPr>
        <w:tabs>
          <w:tab w:val="left" w:pos="6300"/>
        </w:tabs>
        <w:snapToGrid w:val="0"/>
        <w:spacing w:line="500" w:lineRule="exact"/>
        <w:ind w:right="480" w:firstLine="570"/>
        <w:jc w:val="left"/>
        <w:rPr>
          <w:rFonts w:ascii="Times New Roman" w:hAnsi="Times New Roman" w:eastAsia="宋体" w:cs="宋体"/>
          <w:sz w:val="24"/>
          <w:highlight w:val="none"/>
        </w:rPr>
      </w:pPr>
      <w:r>
        <w:rPr>
          <w:rFonts w:hint="eastAsia" w:ascii="Times New Roman" w:hAnsi="Times New Roman" w:eastAsia="宋体" w:cs="宋体"/>
          <w:sz w:val="24"/>
          <w:highlight w:val="none"/>
        </w:rPr>
        <w:t>1.若为法定代表人办理并签署响应文件的，不提供此文件。</w:t>
      </w:r>
    </w:p>
    <w:p w14:paraId="21C35B20">
      <w:pPr>
        <w:tabs>
          <w:tab w:val="left" w:pos="6300"/>
        </w:tabs>
        <w:snapToGrid w:val="0"/>
        <w:spacing w:line="500" w:lineRule="exact"/>
        <w:rPr>
          <w:rFonts w:ascii="Times New Roman" w:hAnsi="Times New Roman" w:eastAsia="宋体" w:cs="宋体"/>
          <w:sz w:val="24"/>
          <w:szCs w:val="24"/>
          <w:highlight w:val="none"/>
        </w:rPr>
      </w:pPr>
      <w:r>
        <w:rPr>
          <w:rFonts w:hint="eastAsia" w:ascii="Times New Roman" w:hAnsi="Times New Roman" w:eastAsia="宋体" w:cs="宋体"/>
          <w:highlight w:val="none"/>
        </w:rPr>
        <w:br w:type="column"/>
      </w:r>
      <w:r>
        <w:rPr>
          <w:rFonts w:hint="eastAsia" w:ascii="Times New Roman" w:hAnsi="Times New Roman" w:eastAsia="宋体" w:cs="宋体"/>
          <w:highlight w:val="none"/>
        </w:rPr>
        <w:t xml:space="preserve">   </w:t>
      </w:r>
      <w:r>
        <w:rPr>
          <w:rFonts w:hint="eastAsia" w:ascii="Times New Roman" w:hAnsi="Times New Roman" w:eastAsia="宋体" w:cs="宋体"/>
          <w:sz w:val="24"/>
          <w:szCs w:val="24"/>
          <w:highlight w:val="none"/>
        </w:rPr>
        <w:t>（四）</w:t>
      </w:r>
      <w:r>
        <w:rPr>
          <w:rFonts w:hint="eastAsia" w:ascii="Times New Roman" w:hAnsi="Times New Roman" w:eastAsia="宋体" w:cs="宋体"/>
          <w:sz w:val="24"/>
          <w:szCs w:val="28"/>
          <w:highlight w:val="none"/>
        </w:rPr>
        <w:t>基本资格条件承诺函</w:t>
      </w:r>
    </w:p>
    <w:p w14:paraId="71B023C5">
      <w:pPr>
        <w:tabs>
          <w:tab w:val="left" w:pos="6300"/>
        </w:tabs>
        <w:snapToGrid w:val="0"/>
        <w:spacing w:line="500" w:lineRule="exact"/>
        <w:ind w:firstLine="643" w:firstLineChars="200"/>
        <w:jc w:val="center"/>
        <w:rPr>
          <w:rFonts w:ascii="Times New Roman" w:hAnsi="Times New Roman" w:eastAsia="宋体" w:cs="宋体"/>
          <w:b/>
          <w:bCs/>
          <w:sz w:val="32"/>
          <w:szCs w:val="32"/>
          <w:highlight w:val="none"/>
        </w:rPr>
      </w:pPr>
      <w:r>
        <w:rPr>
          <w:rFonts w:hint="eastAsia" w:ascii="Times New Roman" w:hAnsi="Times New Roman" w:eastAsia="宋体" w:cs="宋体"/>
          <w:b/>
          <w:bCs/>
          <w:sz w:val="32"/>
          <w:szCs w:val="32"/>
          <w:highlight w:val="none"/>
        </w:rPr>
        <w:t>基本资格条件承诺函</w:t>
      </w:r>
    </w:p>
    <w:p w14:paraId="2E386AF5">
      <w:pPr>
        <w:tabs>
          <w:tab w:val="left" w:pos="6300"/>
        </w:tabs>
        <w:snapToGrid w:val="0"/>
        <w:spacing w:line="530" w:lineRule="exact"/>
        <w:rPr>
          <w:rFonts w:ascii="Times New Roman" w:hAnsi="Times New Roman" w:eastAsia="宋体" w:cs="宋体"/>
          <w:sz w:val="24"/>
          <w:highlight w:val="none"/>
        </w:rPr>
      </w:pPr>
    </w:p>
    <w:p w14:paraId="6E4F4240">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致</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（采购代理机构名称）：</w:t>
      </w:r>
    </w:p>
    <w:p w14:paraId="238FA233">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 xml:space="preserve">    </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（供应商名称）郑重承诺：</w:t>
      </w:r>
    </w:p>
    <w:p w14:paraId="5549AF54">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1.我方具有良好的商业信誉和健全的财务会计制度，具有履行合同所必需的设备和专业技术能力，具</w:t>
      </w:r>
      <w:r>
        <w:rPr>
          <w:rFonts w:hint="eastAsia" w:ascii="Times New Roman" w:hAnsi="Times New Roman" w:eastAsia="宋体" w:cs="宋体"/>
          <w:sz w:val="24"/>
          <w:highlight w:val="none"/>
          <w:lang w:val="zh-CN"/>
        </w:rPr>
        <w:t>有依法缴纳税收和社会保障金的良好记录</w:t>
      </w:r>
      <w:r>
        <w:rPr>
          <w:rFonts w:hint="eastAsia" w:ascii="Times New Roman" w:hAnsi="Times New Roman" w:eastAsia="宋体" w:cs="宋体"/>
          <w:sz w:val="24"/>
          <w:highlight w:val="none"/>
        </w:rPr>
        <w:t>，参加本项目采购活动前三年内无重大违法活动记录。</w:t>
      </w:r>
    </w:p>
    <w:p w14:paraId="08156E75">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2.我方未列入在信用中国网站（www.creditchina.gov.cn）“失信被执行人”、“重大税收违法案件当事人名单”中，也未列入中国政府采购网（www.ccgp.gov.cn）“政府采购严重违法失信行为记录名单”中。</w:t>
      </w:r>
    </w:p>
    <w:p w14:paraId="48A5F0B2">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3.我方在采购项目评审（评标）环节结束后，随时接受采购人、采购代理机构的检查验证，配合提供相关证明材料，证明符合《中华人民共和国政府采购法》规定的供应商基本资格条件。</w:t>
      </w:r>
    </w:p>
    <w:p w14:paraId="63E04F6D">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我方对以上承诺负全部法律责任。</w:t>
      </w:r>
    </w:p>
    <w:p w14:paraId="714D7336">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特此承诺。</w:t>
      </w:r>
    </w:p>
    <w:p w14:paraId="628CC6FF">
      <w:pPr>
        <w:tabs>
          <w:tab w:val="left" w:pos="6300"/>
        </w:tabs>
        <w:snapToGrid w:val="0"/>
        <w:spacing w:line="500" w:lineRule="exact"/>
        <w:ind w:firstLine="480" w:firstLineChars="200"/>
        <w:rPr>
          <w:rFonts w:ascii="Times New Roman" w:hAnsi="Times New Roman" w:eastAsia="宋体" w:cs="宋体"/>
          <w:sz w:val="24"/>
          <w:highlight w:val="none"/>
        </w:rPr>
      </w:pPr>
    </w:p>
    <w:p w14:paraId="15C1823C">
      <w:pPr>
        <w:tabs>
          <w:tab w:val="left" w:pos="6300"/>
        </w:tabs>
        <w:snapToGrid w:val="0"/>
        <w:spacing w:line="500" w:lineRule="exact"/>
        <w:ind w:firstLine="480" w:firstLineChars="200"/>
        <w:jc w:val="right"/>
        <w:rPr>
          <w:rFonts w:ascii="Times New Roman" w:hAnsi="Times New Roman" w:eastAsia="宋体" w:cs="宋体"/>
          <w:sz w:val="24"/>
          <w:highlight w:val="none"/>
        </w:rPr>
      </w:pPr>
      <w:r>
        <w:rPr>
          <w:rFonts w:hint="eastAsia" w:ascii="Times New Roman" w:hAnsi="Times New Roman" w:eastAsia="宋体" w:cs="宋体"/>
          <w:sz w:val="24"/>
          <w:highlight w:val="none"/>
        </w:rPr>
        <w:t>（供应商公章）</w:t>
      </w:r>
    </w:p>
    <w:p w14:paraId="778BCB84">
      <w:pPr>
        <w:tabs>
          <w:tab w:val="left" w:pos="6300"/>
        </w:tabs>
        <w:snapToGrid w:val="0"/>
        <w:spacing w:line="500" w:lineRule="exact"/>
        <w:jc w:val="right"/>
        <w:rPr>
          <w:rFonts w:ascii="Times New Roman" w:hAnsi="Times New Roman" w:eastAsia="宋体" w:cs="宋体"/>
          <w:sz w:val="24"/>
          <w:szCs w:val="24"/>
          <w:highlight w:val="none"/>
        </w:rPr>
      </w:pPr>
      <w:r>
        <w:rPr>
          <w:rFonts w:hint="eastAsia" w:ascii="Times New Roman" w:hAnsi="Times New Roman" w:eastAsia="宋体" w:cs="宋体"/>
          <w:sz w:val="24"/>
          <w:highlight w:val="none"/>
        </w:rPr>
        <w:t>年   月   日</w:t>
      </w:r>
    </w:p>
    <w:p w14:paraId="60D3298C">
      <w:pPr>
        <w:snapToGrid w:val="0"/>
        <w:spacing w:line="400" w:lineRule="exact"/>
        <w:ind w:firstLine="560" w:firstLineChars="200"/>
        <w:rPr>
          <w:rFonts w:ascii="Times New Roman" w:hAnsi="Times New Roman" w:eastAsia="宋体" w:cs="宋体"/>
          <w:sz w:val="24"/>
          <w:szCs w:val="24"/>
          <w:highlight w:val="none"/>
        </w:rPr>
      </w:pPr>
      <w:r>
        <w:rPr>
          <w:rFonts w:hint="eastAsia" w:ascii="Times New Roman" w:hAnsi="Times New Roman" w:eastAsia="宋体" w:cs="宋体"/>
          <w:highlight w:val="none"/>
        </w:rPr>
        <w:br w:type="page"/>
      </w:r>
      <w:r>
        <w:rPr>
          <w:rFonts w:hint="eastAsia" w:ascii="Times New Roman" w:hAnsi="Times New Roman" w:eastAsia="宋体" w:cs="宋体"/>
          <w:sz w:val="24"/>
          <w:szCs w:val="24"/>
          <w:highlight w:val="none"/>
        </w:rPr>
        <w:t>（五）特定资格条件证明文件</w:t>
      </w:r>
    </w:p>
    <w:p w14:paraId="2DD64628">
      <w:pPr>
        <w:tabs>
          <w:tab w:val="left" w:pos="6300"/>
        </w:tabs>
        <w:snapToGrid w:val="0"/>
        <w:spacing w:line="400" w:lineRule="exact"/>
        <w:ind w:firstLine="480" w:firstLineChars="200"/>
        <w:rPr>
          <w:rFonts w:ascii="Times New Roman" w:hAnsi="Times New Roman" w:eastAsia="宋体" w:cs="宋体"/>
          <w:sz w:val="24"/>
          <w:szCs w:val="24"/>
          <w:highlight w:val="none"/>
        </w:rPr>
      </w:pPr>
    </w:p>
    <w:p w14:paraId="3F2A3AD1">
      <w:pPr>
        <w:pStyle w:val="5"/>
        <w:adjustRightInd w:val="0"/>
        <w:snapToGrid w:val="0"/>
        <w:spacing w:before="0" w:after="0" w:line="400" w:lineRule="exact"/>
        <w:ind w:firstLine="560" w:firstLineChars="200"/>
        <w:rPr>
          <w:rFonts w:ascii="Times New Roman" w:hAnsi="Times New Roman" w:eastAsia="宋体" w:cs="宋体"/>
          <w:sz w:val="24"/>
          <w:highlight w:val="none"/>
        </w:rPr>
      </w:pPr>
      <w:bookmarkStart w:id="242" w:name="_Toc14422"/>
      <w:r>
        <w:rPr>
          <w:rFonts w:hint="eastAsia" w:ascii="Times New Roman" w:hAnsi="Times New Roman" w:eastAsia="宋体" w:cs="宋体"/>
          <w:b w:val="0"/>
          <w:sz w:val="28"/>
          <w:highlight w:val="none"/>
        </w:rPr>
        <w:br w:type="page"/>
      </w:r>
      <w:bookmarkStart w:id="243" w:name="_Toc23123"/>
      <w:bookmarkStart w:id="244" w:name="_Toc106030910"/>
      <w:bookmarkStart w:id="245" w:name="_Toc2552"/>
      <w:bookmarkStart w:id="246" w:name="_Toc23277"/>
      <w:bookmarkStart w:id="247" w:name="_Toc76462354"/>
      <w:r>
        <w:rPr>
          <w:rFonts w:hint="eastAsia" w:ascii="Times New Roman" w:hAnsi="Times New Roman" w:eastAsia="宋体" w:cs="宋体"/>
          <w:sz w:val="24"/>
          <w:highlight w:val="none"/>
        </w:rPr>
        <w:t>五、其他资料</w:t>
      </w:r>
      <w:bookmarkEnd w:id="242"/>
      <w:bookmarkEnd w:id="243"/>
      <w:bookmarkEnd w:id="244"/>
      <w:bookmarkEnd w:id="245"/>
      <w:bookmarkEnd w:id="246"/>
      <w:bookmarkEnd w:id="247"/>
    </w:p>
    <w:p w14:paraId="479975FF">
      <w:pPr>
        <w:tabs>
          <w:tab w:val="left" w:pos="6300"/>
        </w:tabs>
        <w:snapToGrid w:val="0"/>
        <w:spacing w:line="4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（一）中小企业声明函、监狱企业证明文件、残疾人福利性单位声明函</w:t>
      </w:r>
    </w:p>
    <w:p w14:paraId="403ABDEC">
      <w:pPr>
        <w:tabs>
          <w:tab w:val="left" w:pos="6300"/>
        </w:tabs>
        <w:snapToGrid w:val="0"/>
        <w:spacing w:line="500" w:lineRule="exact"/>
        <w:ind w:firstLine="560" w:firstLineChars="200"/>
        <w:jc w:val="center"/>
        <w:rPr>
          <w:rFonts w:ascii="Times New Roman" w:hAnsi="Times New Roman" w:eastAsia="宋体" w:cs="宋体"/>
          <w:highlight w:val="none"/>
        </w:rPr>
      </w:pPr>
      <w:r>
        <w:rPr>
          <w:rFonts w:hint="eastAsia" w:ascii="Times New Roman" w:hAnsi="Times New Roman" w:eastAsia="宋体" w:cs="宋体"/>
          <w:highlight w:val="none"/>
        </w:rPr>
        <w:t>中小企业声明函</w:t>
      </w:r>
    </w:p>
    <w:p w14:paraId="056E46AB">
      <w:pPr>
        <w:tabs>
          <w:tab w:val="left" w:pos="6300"/>
        </w:tabs>
        <w:snapToGrid w:val="0"/>
        <w:spacing w:line="500" w:lineRule="exact"/>
        <w:ind w:firstLine="480" w:firstLineChars="2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本公司（联合体）郑重声明，根据《政府采购促进中小企业发展管理办法》（</w:t>
      </w:r>
      <w:r>
        <w:rPr>
          <w:rFonts w:hint="eastAsia" w:ascii="Times New Roman" w:hAnsi="Times New Roman" w:eastAsia="宋体" w:cs="宋体"/>
          <w:sz w:val="24"/>
          <w:szCs w:val="24"/>
          <w:highlight w:val="none"/>
        </w:rPr>
        <w:t>财库〔2020〕46号</w:t>
      </w:r>
      <w:r>
        <w:rPr>
          <w:rFonts w:hint="eastAsia" w:ascii="Times New Roman" w:hAnsi="Times New Roman" w:eastAsia="宋体" w:cs="宋体"/>
          <w:sz w:val="24"/>
          <w:szCs w:val="28"/>
          <w:highlight w:val="none"/>
        </w:rPr>
        <w:t>）的规定，本公司（联合体）参加</w:t>
      </w:r>
      <w:r>
        <w:rPr>
          <w:rFonts w:hint="eastAsia" w:ascii="Times New Roman" w:hAnsi="Times New Roman" w:eastAsia="宋体" w:cs="宋体"/>
          <w:i/>
          <w:sz w:val="24"/>
          <w:szCs w:val="28"/>
          <w:highlight w:val="none"/>
          <w:u w:val="single"/>
        </w:rPr>
        <w:t>（单位名称）</w:t>
      </w:r>
      <w:r>
        <w:rPr>
          <w:rFonts w:hint="eastAsia" w:ascii="Times New Roman" w:hAnsi="Times New Roman" w:eastAsia="宋体" w:cs="宋体"/>
          <w:sz w:val="24"/>
          <w:szCs w:val="28"/>
          <w:highlight w:val="none"/>
        </w:rPr>
        <w:t>的</w:t>
      </w:r>
      <w:r>
        <w:rPr>
          <w:rFonts w:hint="eastAsia" w:ascii="Times New Roman" w:hAnsi="Times New Roman" w:eastAsia="宋体" w:cs="宋体"/>
          <w:i/>
          <w:sz w:val="24"/>
          <w:szCs w:val="28"/>
          <w:highlight w:val="none"/>
          <w:u w:val="single"/>
        </w:rPr>
        <w:t>（项目名称）</w:t>
      </w:r>
      <w:r>
        <w:rPr>
          <w:rFonts w:hint="eastAsia" w:ascii="Times New Roman" w:hAnsi="Times New Roman" w:eastAsia="宋体" w:cs="宋体"/>
          <w:sz w:val="24"/>
          <w:szCs w:val="28"/>
          <w:highlight w:val="none"/>
        </w:rPr>
        <w:t>采购活动，工程的施工单位全部全部为符合政策要求的中小企业承接。相关企业（含联合体中的中小企业、签订分包意向协议的中小企业）的具体情况如下：</w:t>
      </w:r>
    </w:p>
    <w:p w14:paraId="74BB38E1">
      <w:pPr>
        <w:tabs>
          <w:tab w:val="left" w:pos="6300"/>
        </w:tabs>
        <w:snapToGrid w:val="0"/>
        <w:spacing w:line="500" w:lineRule="exact"/>
        <w:ind w:firstLine="480" w:firstLineChars="2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1.</w:t>
      </w:r>
      <w:r>
        <w:rPr>
          <w:rFonts w:hint="eastAsia" w:ascii="Times New Roman" w:hAnsi="Times New Roman" w:eastAsia="宋体" w:cs="宋体"/>
          <w:i/>
          <w:sz w:val="24"/>
          <w:szCs w:val="28"/>
          <w:highlight w:val="none"/>
          <w:u w:val="single"/>
        </w:rPr>
        <w:t>（标的名称）</w:t>
      </w:r>
      <w:r>
        <w:rPr>
          <w:rFonts w:hint="eastAsia" w:ascii="Times New Roman" w:hAnsi="Times New Roman" w:eastAsia="宋体" w:cs="宋体"/>
          <w:sz w:val="24"/>
          <w:szCs w:val="28"/>
          <w:highlight w:val="none"/>
        </w:rPr>
        <w:t>，属于</w:t>
      </w:r>
      <w:r>
        <w:rPr>
          <w:rFonts w:hint="eastAsia" w:ascii="Times New Roman" w:hAnsi="Times New Roman" w:eastAsia="宋体" w:cs="宋体"/>
          <w:i/>
          <w:sz w:val="24"/>
          <w:szCs w:val="28"/>
          <w:highlight w:val="none"/>
          <w:u w:val="single"/>
        </w:rPr>
        <w:t>（采购文件中明确的所属行业）</w:t>
      </w:r>
      <w:r>
        <w:rPr>
          <w:rFonts w:hint="eastAsia" w:ascii="Times New Roman" w:hAnsi="Times New Roman" w:eastAsia="宋体" w:cs="宋体"/>
          <w:sz w:val="24"/>
          <w:szCs w:val="28"/>
          <w:highlight w:val="none"/>
        </w:rPr>
        <w:t>；承接企业为</w:t>
      </w:r>
      <w:r>
        <w:rPr>
          <w:rFonts w:hint="eastAsia" w:ascii="Times New Roman" w:hAnsi="Times New Roman" w:eastAsia="宋体" w:cs="宋体"/>
          <w:i/>
          <w:sz w:val="24"/>
          <w:szCs w:val="28"/>
          <w:highlight w:val="none"/>
          <w:u w:val="single"/>
        </w:rPr>
        <w:t>（企业名称）</w:t>
      </w:r>
      <w:r>
        <w:rPr>
          <w:rFonts w:hint="eastAsia" w:ascii="Times New Roman" w:hAnsi="Times New Roman" w:eastAsia="宋体" w:cs="宋体"/>
          <w:sz w:val="24"/>
          <w:szCs w:val="28"/>
          <w:highlight w:val="none"/>
        </w:rPr>
        <w:t>，从业人员</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人，营业收入为</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万元，资产总额为</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万元，属于</w:t>
      </w:r>
      <w:r>
        <w:rPr>
          <w:rFonts w:hint="eastAsia" w:ascii="Times New Roman" w:hAnsi="Times New Roman" w:eastAsia="宋体" w:cs="宋体"/>
          <w:i/>
          <w:sz w:val="24"/>
          <w:szCs w:val="28"/>
          <w:highlight w:val="none"/>
          <w:u w:val="single"/>
        </w:rPr>
        <w:t>（中型企业、小型企业、微型企业）</w:t>
      </w:r>
      <w:r>
        <w:rPr>
          <w:rFonts w:hint="eastAsia" w:ascii="Times New Roman" w:hAnsi="Times New Roman" w:eastAsia="宋体" w:cs="宋体"/>
          <w:sz w:val="24"/>
          <w:szCs w:val="28"/>
          <w:highlight w:val="none"/>
        </w:rPr>
        <w:t>；</w:t>
      </w:r>
    </w:p>
    <w:p w14:paraId="44FD71D6">
      <w:pPr>
        <w:tabs>
          <w:tab w:val="left" w:pos="6300"/>
        </w:tabs>
        <w:snapToGrid w:val="0"/>
        <w:spacing w:line="500" w:lineRule="exact"/>
        <w:ind w:firstLine="480" w:firstLineChars="2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为本标的提供的服务人员</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人，其中与本企业签订劳动合同</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人，其他人员</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人。有其他人员的不符合中小企业扶持政策（适用于服务采购项目）;</w:t>
      </w:r>
    </w:p>
    <w:p w14:paraId="185A7673">
      <w:pPr>
        <w:tabs>
          <w:tab w:val="left" w:pos="6300"/>
        </w:tabs>
        <w:snapToGrid w:val="0"/>
        <w:spacing w:line="500" w:lineRule="exact"/>
        <w:ind w:firstLine="480" w:firstLineChars="2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2.</w:t>
      </w:r>
      <w:r>
        <w:rPr>
          <w:rFonts w:hint="eastAsia" w:ascii="Times New Roman" w:hAnsi="Times New Roman" w:eastAsia="宋体" w:cs="宋体"/>
          <w:i/>
          <w:sz w:val="24"/>
          <w:szCs w:val="28"/>
          <w:highlight w:val="none"/>
          <w:u w:val="single"/>
        </w:rPr>
        <w:t xml:space="preserve"> （标的名称）</w:t>
      </w:r>
      <w:r>
        <w:rPr>
          <w:rFonts w:hint="eastAsia" w:ascii="Times New Roman" w:hAnsi="Times New Roman" w:eastAsia="宋体" w:cs="宋体"/>
          <w:sz w:val="24"/>
          <w:szCs w:val="28"/>
          <w:highlight w:val="none"/>
        </w:rPr>
        <w:t>，属于</w:t>
      </w:r>
      <w:r>
        <w:rPr>
          <w:rFonts w:hint="eastAsia" w:ascii="Times New Roman" w:hAnsi="Times New Roman" w:eastAsia="宋体" w:cs="宋体"/>
          <w:i/>
          <w:sz w:val="24"/>
          <w:szCs w:val="28"/>
          <w:highlight w:val="none"/>
          <w:u w:val="single"/>
        </w:rPr>
        <w:t>（采购文件中明确的所属行业）</w:t>
      </w:r>
      <w:r>
        <w:rPr>
          <w:rFonts w:hint="eastAsia" w:ascii="Times New Roman" w:hAnsi="Times New Roman" w:eastAsia="宋体" w:cs="宋体"/>
          <w:sz w:val="24"/>
          <w:szCs w:val="28"/>
          <w:highlight w:val="none"/>
        </w:rPr>
        <w:t>；承接企业为</w:t>
      </w:r>
      <w:r>
        <w:rPr>
          <w:rFonts w:hint="eastAsia" w:ascii="Times New Roman" w:hAnsi="Times New Roman" w:eastAsia="宋体" w:cs="宋体"/>
          <w:i/>
          <w:sz w:val="24"/>
          <w:szCs w:val="28"/>
          <w:highlight w:val="none"/>
          <w:u w:val="single"/>
        </w:rPr>
        <w:t>（企业名称）</w:t>
      </w:r>
      <w:r>
        <w:rPr>
          <w:rFonts w:hint="eastAsia" w:ascii="Times New Roman" w:hAnsi="Times New Roman" w:eastAsia="宋体" w:cs="宋体"/>
          <w:sz w:val="24"/>
          <w:szCs w:val="28"/>
          <w:highlight w:val="none"/>
        </w:rPr>
        <w:t>，从业人员</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人，营业收入为</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万元，资产总额为</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万元，属于</w:t>
      </w:r>
      <w:r>
        <w:rPr>
          <w:rFonts w:hint="eastAsia" w:ascii="Times New Roman" w:hAnsi="Times New Roman" w:eastAsia="宋体" w:cs="宋体"/>
          <w:i/>
          <w:sz w:val="24"/>
          <w:szCs w:val="28"/>
          <w:highlight w:val="none"/>
          <w:u w:val="single"/>
        </w:rPr>
        <w:t>（中型企业、小型企业、微型企业）</w:t>
      </w:r>
      <w:r>
        <w:rPr>
          <w:rFonts w:hint="eastAsia" w:ascii="Times New Roman" w:hAnsi="Times New Roman" w:eastAsia="宋体" w:cs="宋体"/>
          <w:sz w:val="24"/>
          <w:szCs w:val="28"/>
          <w:highlight w:val="none"/>
        </w:rPr>
        <w:t>；</w:t>
      </w:r>
    </w:p>
    <w:p w14:paraId="55E6C0B8">
      <w:pPr>
        <w:tabs>
          <w:tab w:val="left" w:pos="6300"/>
        </w:tabs>
        <w:snapToGrid w:val="0"/>
        <w:spacing w:line="500" w:lineRule="exact"/>
        <w:ind w:firstLine="480" w:firstLineChars="2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为本标的提供的服务人员</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人，其中与本企业签订劳动合同</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人，其他人员</w:t>
      </w:r>
      <w:r>
        <w:rPr>
          <w:rFonts w:hint="eastAsia" w:ascii="Times New Roman" w:hAnsi="Times New Roman" w:eastAsia="宋体" w:cs="宋体"/>
          <w:sz w:val="24"/>
          <w:szCs w:val="28"/>
          <w:highlight w:val="none"/>
          <w:u w:val="single"/>
        </w:rPr>
        <w:t xml:space="preserve">   </w:t>
      </w:r>
      <w:r>
        <w:rPr>
          <w:rFonts w:hint="eastAsia" w:ascii="Times New Roman" w:hAnsi="Times New Roman" w:eastAsia="宋体" w:cs="宋体"/>
          <w:sz w:val="24"/>
          <w:szCs w:val="28"/>
          <w:highlight w:val="none"/>
        </w:rPr>
        <w:t>人。有其他人员的不符合中小企业扶持政策（适用于服务采购项目）;</w:t>
      </w:r>
    </w:p>
    <w:p w14:paraId="4AB8C3D6">
      <w:pPr>
        <w:tabs>
          <w:tab w:val="left" w:pos="6300"/>
        </w:tabs>
        <w:snapToGrid w:val="0"/>
        <w:spacing w:line="500" w:lineRule="exact"/>
        <w:ind w:firstLine="480" w:firstLineChars="2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w:t>
      </w:r>
    </w:p>
    <w:p w14:paraId="20767C0E">
      <w:pPr>
        <w:tabs>
          <w:tab w:val="left" w:pos="6300"/>
        </w:tabs>
        <w:snapToGrid w:val="0"/>
        <w:spacing w:line="500" w:lineRule="exact"/>
        <w:ind w:firstLine="480" w:firstLineChars="2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以上企业，不属于大企业的分支机构，不存在控股股东为大企业的情形，也不存在与大企业的负责人为同一人的情形。</w:t>
      </w:r>
    </w:p>
    <w:p w14:paraId="69AA8781">
      <w:pPr>
        <w:tabs>
          <w:tab w:val="left" w:pos="6300"/>
        </w:tabs>
        <w:snapToGrid w:val="0"/>
        <w:spacing w:line="500" w:lineRule="exact"/>
        <w:ind w:firstLine="480" w:firstLineChars="2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本企业对上述声明内容的真实性负责。如有虚假，将依法承担相应责任。</w:t>
      </w:r>
    </w:p>
    <w:p w14:paraId="292EEB06">
      <w:pPr>
        <w:tabs>
          <w:tab w:val="left" w:pos="6300"/>
        </w:tabs>
        <w:snapToGrid w:val="0"/>
        <w:spacing w:line="500" w:lineRule="exact"/>
        <w:ind w:firstLine="480" w:firstLineChars="20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 xml:space="preserve">                                                    </w:t>
      </w:r>
    </w:p>
    <w:p w14:paraId="2ECBC8EA">
      <w:pPr>
        <w:tabs>
          <w:tab w:val="left" w:pos="6300"/>
        </w:tabs>
        <w:snapToGrid w:val="0"/>
        <w:spacing w:line="500" w:lineRule="exact"/>
        <w:ind w:firstLine="6120" w:firstLineChars="2550"/>
        <w:rPr>
          <w:rFonts w:ascii="Times New Roman" w:hAnsi="Times New Roman" w:eastAsia="宋体" w:cs="宋体"/>
          <w:sz w:val="24"/>
          <w:szCs w:val="28"/>
          <w:highlight w:val="none"/>
        </w:rPr>
      </w:pPr>
      <w:r>
        <w:rPr>
          <w:rFonts w:hint="eastAsia" w:ascii="Times New Roman" w:hAnsi="Times New Roman" w:eastAsia="宋体" w:cs="宋体"/>
          <w:sz w:val="24"/>
          <w:szCs w:val="28"/>
          <w:highlight w:val="none"/>
        </w:rPr>
        <w:t xml:space="preserve">企业名称（盖章）： </w:t>
      </w:r>
    </w:p>
    <w:p w14:paraId="7C1E4764">
      <w:pPr>
        <w:tabs>
          <w:tab w:val="left" w:pos="6300"/>
        </w:tabs>
        <w:snapToGrid w:val="0"/>
        <w:spacing w:line="500" w:lineRule="exact"/>
        <w:ind w:right="784" w:firstLine="6120" w:firstLineChars="2550"/>
        <w:rPr>
          <w:rFonts w:ascii="Times New Roman" w:hAnsi="Times New Roman" w:eastAsia="宋体" w:cs="宋体"/>
          <w:sz w:val="24"/>
          <w:highlight w:val="none"/>
        </w:rPr>
      </w:pPr>
      <w:r>
        <w:rPr>
          <w:rFonts w:hint="eastAsia" w:ascii="Times New Roman" w:hAnsi="Times New Roman" w:eastAsia="宋体" w:cs="宋体"/>
          <w:sz w:val="24"/>
          <w:szCs w:val="28"/>
          <w:highlight w:val="none"/>
        </w:rPr>
        <w:t>日期：</w:t>
      </w:r>
    </w:p>
    <w:p w14:paraId="6313AFCA">
      <w:pPr>
        <w:tabs>
          <w:tab w:val="left" w:pos="6300"/>
        </w:tabs>
        <w:snapToGrid w:val="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填写时应注意以下事项：</w:t>
      </w:r>
    </w:p>
    <w:p w14:paraId="0B942496">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1.从业人员、营业收入、资产总额填报上一年度数据，无上一年度数据的新成立企业可不填报。</w:t>
      </w:r>
    </w:p>
    <w:p w14:paraId="0E46B879">
      <w:pPr>
        <w:tabs>
          <w:tab w:val="left" w:pos="6300"/>
        </w:tabs>
        <w:snapToGrid w:val="0"/>
        <w:ind w:firstLine="422" w:firstLineChars="200"/>
        <w:rPr>
          <w:rFonts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2.中小企业应当按照《中小企业划型标准规定》（工信部联企业〔2011〕300号），如实填写并提交《中小企业声明函》。</w:t>
      </w:r>
    </w:p>
    <w:p w14:paraId="30BAF3C3">
      <w:pPr>
        <w:tabs>
          <w:tab w:val="left" w:pos="6300"/>
        </w:tabs>
        <w:snapToGrid w:val="0"/>
        <w:ind w:firstLine="422" w:firstLineChars="200"/>
        <w:rPr>
          <w:rFonts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3.供应商填写《中小企业声明函》中所属行业时，应与采购文件第一篇“采购标的对应的中小企业划分标准所属行业”中填写的所属行业一致。</w:t>
      </w:r>
    </w:p>
    <w:p w14:paraId="6C991B31">
      <w:pPr>
        <w:tabs>
          <w:tab w:val="left" w:pos="6300"/>
        </w:tabs>
        <w:snapToGrid w:val="0"/>
        <w:ind w:firstLine="422" w:firstLineChars="200"/>
        <w:rPr>
          <w:rFonts w:ascii="Times New Roman" w:hAnsi="Times New Roman" w:eastAsia="宋体" w:cs="宋体"/>
          <w:b/>
          <w:kern w:val="0"/>
          <w:sz w:val="21"/>
          <w:szCs w:val="21"/>
          <w:highlight w:val="none"/>
        </w:rPr>
      </w:pPr>
      <w:r>
        <w:rPr>
          <w:rFonts w:hint="eastAsia" w:ascii="Times New Roman" w:hAnsi="Times New Roman" w:eastAsia="宋体" w:cs="宋体"/>
          <w:b/>
          <w:kern w:val="0"/>
          <w:sz w:val="21"/>
          <w:szCs w:val="21"/>
          <w:highlight w:val="none"/>
        </w:rPr>
        <w:t>4.本声明函“企业名称（盖章）”处为供应商盖章。</w:t>
      </w:r>
    </w:p>
    <w:p w14:paraId="14A78E52">
      <w:pPr>
        <w:tabs>
          <w:tab w:val="left" w:pos="6300"/>
        </w:tabs>
        <w:snapToGrid w:val="0"/>
        <w:ind w:firstLine="420" w:firstLineChars="200"/>
        <w:rPr>
          <w:rFonts w:ascii="Times New Roman" w:hAnsi="Times New Roman" w:eastAsia="宋体" w:cs="宋体"/>
          <w:kern w:val="0"/>
          <w:sz w:val="21"/>
          <w:szCs w:val="21"/>
          <w:highlight w:val="none"/>
        </w:rPr>
        <w:sectPr>
          <w:pgSz w:w="11905" w:h="16838"/>
          <w:pgMar w:top="1417" w:right="1417" w:bottom="1417" w:left="1417" w:header="1003" w:footer="986" w:gutter="0"/>
          <w:pgNumType w:fmt="numberInDash"/>
          <w:cols w:space="0" w:num="1"/>
          <w:docGrid w:linePitch="389" w:charSpace="0"/>
        </w:sectPr>
      </w:pPr>
    </w:p>
    <w:p w14:paraId="3A029298">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注：各行业划型标准：</w:t>
      </w:r>
    </w:p>
    <w:p w14:paraId="6577B468">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79C1EE4C">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6CB4958">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9C5CB7E">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9D59E50">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A9DAB33">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344A91A">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CB46D48">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986DC5B">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EB2A97">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7CB5E9A">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380B3F1">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0C20006">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C3B8CCA">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E3B20D9">
      <w:pPr>
        <w:tabs>
          <w:tab w:val="left" w:pos="6300"/>
        </w:tabs>
        <w:snapToGrid w:val="0"/>
        <w:ind w:firstLine="420" w:firstLineChars="200"/>
        <w:rPr>
          <w:rFonts w:ascii="Times New Roman" w:hAnsi="Times New Roman" w:eastAsia="宋体" w:cs="宋体"/>
          <w:kern w:val="0"/>
          <w:sz w:val="21"/>
          <w:szCs w:val="21"/>
          <w:highlight w:val="none"/>
        </w:rPr>
      </w:pPr>
      <w:r>
        <w:rPr>
          <w:rFonts w:hint="eastAsia" w:ascii="Times New Roman" w:hAnsi="Times New Roman" w:eastAsia="宋体" w:cs="宋体"/>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1B643B">
      <w:pPr>
        <w:tabs>
          <w:tab w:val="left" w:pos="6300"/>
        </w:tabs>
        <w:snapToGrid w:val="0"/>
        <w:spacing w:line="360" w:lineRule="auto"/>
        <w:ind w:firstLine="570"/>
        <w:jc w:val="left"/>
        <w:rPr>
          <w:rFonts w:ascii="Times New Roman" w:hAnsi="Times New Roman" w:eastAsia="宋体" w:cs="宋体"/>
          <w:sz w:val="24"/>
          <w:szCs w:val="24"/>
          <w:highlight w:val="none"/>
        </w:rPr>
      </w:pPr>
      <w:r>
        <w:rPr>
          <w:rFonts w:hint="eastAsia" w:ascii="Times New Roman" w:hAnsi="Times New Roman" w:eastAsia="宋体" w:cs="宋体"/>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30C078DF">
      <w:pPr>
        <w:tabs>
          <w:tab w:val="left" w:pos="6300"/>
        </w:tabs>
        <w:snapToGrid w:val="0"/>
        <w:spacing w:line="360" w:lineRule="auto"/>
        <w:ind w:firstLine="570"/>
        <w:jc w:val="left"/>
        <w:rPr>
          <w:rFonts w:ascii="Times New Roman" w:hAnsi="Times New Roman" w:eastAsia="宋体" w:cs="宋体"/>
          <w:sz w:val="24"/>
          <w:szCs w:val="24"/>
          <w:highlight w:val="none"/>
        </w:rPr>
      </w:pPr>
    </w:p>
    <w:p w14:paraId="76BEAE72">
      <w:pPr>
        <w:tabs>
          <w:tab w:val="left" w:pos="6300"/>
        </w:tabs>
        <w:snapToGrid w:val="0"/>
        <w:spacing w:line="360" w:lineRule="auto"/>
        <w:ind w:firstLine="570"/>
        <w:jc w:val="left"/>
        <w:rPr>
          <w:rFonts w:ascii="Times New Roman" w:hAnsi="Times New Roman" w:eastAsia="宋体" w:cs="宋体"/>
          <w:sz w:val="24"/>
          <w:szCs w:val="24"/>
          <w:highlight w:val="none"/>
        </w:rPr>
      </w:pPr>
    </w:p>
    <w:p w14:paraId="29FD1F5B">
      <w:pPr>
        <w:tabs>
          <w:tab w:val="left" w:pos="6300"/>
        </w:tabs>
        <w:snapToGrid w:val="0"/>
        <w:spacing w:line="500" w:lineRule="exact"/>
        <w:ind w:firstLine="560" w:firstLineChars="200"/>
        <w:jc w:val="center"/>
        <w:rPr>
          <w:rFonts w:ascii="Times New Roman" w:hAnsi="Times New Roman" w:eastAsia="宋体" w:cs="宋体"/>
          <w:highlight w:val="none"/>
        </w:rPr>
      </w:pPr>
      <w:r>
        <w:rPr>
          <w:rFonts w:hint="eastAsia" w:ascii="Times New Roman" w:hAnsi="Times New Roman" w:eastAsia="宋体" w:cs="宋体"/>
          <w:highlight w:val="none"/>
        </w:rPr>
        <w:t>监狱企业证明文件</w:t>
      </w:r>
    </w:p>
    <w:p w14:paraId="0ED483F6">
      <w:pPr>
        <w:tabs>
          <w:tab w:val="left" w:pos="6300"/>
        </w:tabs>
        <w:snapToGrid w:val="0"/>
        <w:spacing w:line="4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以省级以上监狱管理局、戒毒管理局（含新疆生产建设兵团）出具的属于监狱企业的证明文件为准。</w:t>
      </w:r>
    </w:p>
    <w:p w14:paraId="759D99F1">
      <w:pPr>
        <w:tabs>
          <w:tab w:val="left" w:pos="6300"/>
        </w:tabs>
        <w:snapToGrid w:val="0"/>
        <w:spacing w:line="500" w:lineRule="exact"/>
        <w:ind w:firstLine="480" w:firstLineChars="200"/>
        <w:jc w:val="center"/>
        <w:rPr>
          <w:rFonts w:ascii="Times New Roman" w:hAnsi="Times New Roman" w:eastAsia="宋体" w:cs="宋体"/>
          <w:highlight w:val="none"/>
        </w:rPr>
      </w:pPr>
      <w:r>
        <w:rPr>
          <w:rFonts w:hint="eastAsia" w:ascii="Times New Roman" w:hAnsi="Times New Roman" w:eastAsia="宋体" w:cs="宋体"/>
          <w:sz w:val="24"/>
          <w:highlight w:val="none"/>
        </w:rPr>
        <w:br w:type="page"/>
      </w:r>
      <w:r>
        <w:rPr>
          <w:rFonts w:hint="eastAsia" w:ascii="Times New Roman" w:hAnsi="Times New Roman" w:eastAsia="宋体" w:cs="宋体"/>
          <w:highlight w:val="none"/>
        </w:rPr>
        <w:t>残疾人福利性单位声明函</w:t>
      </w:r>
    </w:p>
    <w:p w14:paraId="454654A5">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E95B44">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本单位对上述声明的真实性负责。如有虚假，将依法承担相应责任。</w:t>
      </w:r>
    </w:p>
    <w:p w14:paraId="6E6199C5">
      <w:pPr>
        <w:tabs>
          <w:tab w:val="left" w:pos="6300"/>
        </w:tabs>
        <w:snapToGrid w:val="0"/>
        <w:spacing w:line="500" w:lineRule="exact"/>
        <w:ind w:firstLine="480" w:firstLineChars="200"/>
        <w:rPr>
          <w:rFonts w:ascii="Times New Roman" w:hAnsi="Times New Roman" w:eastAsia="宋体" w:cs="宋体"/>
          <w:sz w:val="24"/>
          <w:highlight w:val="none"/>
        </w:rPr>
      </w:pPr>
    </w:p>
    <w:p w14:paraId="234A0D12">
      <w:pPr>
        <w:tabs>
          <w:tab w:val="left" w:pos="6300"/>
        </w:tabs>
        <w:snapToGrid w:val="0"/>
        <w:spacing w:line="500" w:lineRule="exact"/>
        <w:ind w:firstLine="480" w:firstLineChars="200"/>
        <w:rPr>
          <w:rFonts w:ascii="Times New Roman" w:hAnsi="Times New Roman" w:eastAsia="宋体" w:cs="宋体"/>
          <w:sz w:val="24"/>
          <w:highlight w:val="none"/>
        </w:rPr>
      </w:pPr>
    </w:p>
    <w:p w14:paraId="10FD0C0E">
      <w:pPr>
        <w:tabs>
          <w:tab w:val="left" w:pos="6300"/>
        </w:tabs>
        <w:snapToGrid w:val="0"/>
        <w:spacing w:line="50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 xml:space="preserve">                                                 供应商名称（盖章）：</w:t>
      </w:r>
    </w:p>
    <w:p w14:paraId="2B826B09">
      <w:pPr>
        <w:snapToGrid w:val="0"/>
        <w:spacing w:line="44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sz w:val="24"/>
          <w:highlight w:val="none"/>
        </w:rPr>
        <w:t xml:space="preserve">                                                  日  期：</w:t>
      </w:r>
    </w:p>
    <w:p w14:paraId="0DBC0154">
      <w:pPr>
        <w:snapToGrid w:val="0"/>
        <w:spacing w:line="440" w:lineRule="exact"/>
        <w:ind w:firstLine="480" w:firstLineChars="200"/>
        <w:rPr>
          <w:rFonts w:ascii="Times New Roman" w:hAnsi="Times New Roman" w:eastAsia="宋体" w:cs="宋体"/>
          <w:sz w:val="24"/>
          <w:highlight w:val="none"/>
        </w:rPr>
      </w:pPr>
    </w:p>
    <w:p w14:paraId="35269C7D">
      <w:pPr>
        <w:snapToGrid w:val="0"/>
        <w:spacing w:line="440" w:lineRule="exact"/>
        <w:ind w:firstLine="480" w:firstLineChars="200"/>
        <w:rPr>
          <w:rFonts w:ascii="Times New Roman" w:hAnsi="Times New Roman" w:eastAsia="宋体" w:cs="宋体"/>
          <w:sz w:val="24"/>
          <w:highlight w:val="none"/>
        </w:rPr>
      </w:pPr>
    </w:p>
    <w:p w14:paraId="1461C4E6">
      <w:pPr>
        <w:snapToGrid w:val="0"/>
        <w:spacing w:line="440" w:lineRule="exact"/>
        <w:ind w:firstLine="480" w:firstLineChars="200"/>
        <w:rPr>
          <w:rFonts w:ascii="Times New Roman" w:hAnsi="Times New Roman" w:eastAsia="宋体" w:cs="宋体"/>
          <w:sz w:val="24"/>
          <w:highlight w:val="none"/>
        </w:rPr>
      </w:pPr>
    </w:p>
    <w:p w14:paraId="2E771359">
      <w:pPr>
        <w:snapToGrid w:val="0"/>
        <w:spacing w:line="440" w:lineRule="exact"/>
        <w:ind w:firstLine="480" w:firstLineChars="200"/>
        <w:rPr>
          <w:rFonts w:ascii="Times New Roman" w:hAnsi="Times New Roman" w:eastAsia="宋体" w:cs="宋体"/>
          <w:sz w:val="24"/>
          <w:highlight w:val="none"/>
        </w:rPr>
      </w:pPr>
    </w:p>
    <w:p w14:paraId="48DA1700">
      <w:pPr>
        <w:snapToGrid w:val="0"/>
        <w:spacing w:line="440" w:lineRule="exact"/>
        <w:ind w:firstLine="480" w:firstLineChars="200"/>
        <w:rPr>
          <w:rFonts w:ascii="Times New Roman" w:hAnsi="Times New Roman" w:eastAsia="宋体" w:cs="宋体"/>
          <w:sz w:val="24"/>
          <w:highlight w:val="none"/>
        </w:rPr>
      </w:pPr>
    </w:p>
    <w:p w14:paraId="7BA8B3A4">
      <w:pPr>
        <w:snapToGrid w:val="0"/>
        <w:spacing w:line="440" w:lineRule="exact"/>
        <w:ind w:firstLine="480" w:firstLineChars="200"/>
        <w:rPr>
          <w:rFonts w:ascii="Times New Roman" w:hAnsi="Times New Roman" w:eastAsia="宋体" w:cs="宋体"/>
          <w:sz w:val="24"/>
          <w:highlight w:val="none"/>
        </w:rPr>
      </w:pPr>
    </w:p>
    <w:p w14:paraId="554C46B3">
      <w:pPr>
        <w:snapToGrid w:val="0"/>
        <w:spacing w:line="440" w:lineRule="exact"/>
        <w:ind w:firstLine="480" w:firstLineChars="200"/>
        <w:rPr>
          <w:rFonts w:ascii="Times New Roman" w:hAnsi="Times New Roman" w:eastAsia="宋体" w:cs="宋体"/>
          <w:sz w:val="24"/>
          <w:highlight w:val="none"/>
        </w:rPr>
      </w:pPr>
    </w:p>
    <w:p w14:paraId="0304069F">
      <w:pPr>
        <w:snapToGrid w:val="0"/>
        <w:spacing w:line="440" w:lineRule="exact"/>
        <w:ind w:firstLine="480" w:firstLineChars="200"/>
        <w:rPr>
          <w:rFonts w:ascii="Times New Roman" w:hAnsi="Times New Roman" w:eastAsia="宋体" w:cs="宋体"/>
          <w:sz w:val="24"/>
          <w:highlight w:val="none"/>
        </w:rPr>
      </w:pPr>
    </w:p>
    <w:p w14:paraId="1574942C">
      <w:pPr>
        <w:snapToGrid w:val="0"/>
        <w:spacing w:line="440" w:lineRule="exact"/>
        <w:ind w:firstLine="480" w:firstLineChars="200"/>
        <w:rPr>
          <w:rFonts w:ascii="Times New Roman" w:hAnsi="Times New Roman" w:eastAsia="宋体" w:cs="宋体"/>
          <w:sz w:val="24"/>
          <w:highlight w:val="none"/>
        </w:rPr>
      </w:pPr>
    </w:p>
    <w:p w14:paraId="2B74EA9D">
      <w:pPr>
        <w:snapToGrid w:val="0"/>
        <w:spacing w:line="440" w:lineRule="exact"/>
        <w:ind w:firstLine="480" w:firstLineChars="200"/>
        <w:rPr>
          <w:rFonts w:ascii="Times New Roman" w:hAnsi="Times New Roman" w:eastAsia="宋体" w:cs="宋体"/>
          <w:sz w:val="24"/>
          <w:highlight w:val="none"/>
        </w:rPr>
      </w:pPr>
    </w:p>
    <w:p w14:paraId="67F469FF">
      <w:pPr>
        <w:snapToGrid w:val="0"/>
        <w:spacing w:line="440" w:lineRule="exact"/>
        <w:ind w:firstLine="480" w:firstLineChars="200"/>
        <w:rPr>
          <w:rFonts w:ascii="Times New Roman" w:hAnsi="Times New Roman" w:eastAsia="宋体" w:cs="宋体"/>
          <w:sz w:val="24"/>
          <w:highlight w:val="none"/>
        </w:rPr>
      </w:pPr>
    </w:p>
    <w:p w14:paraId="5FA460A0">
      <w:pPr>
        <w:snapToGrid w:val="0"/>
        <w:spacing w:line="440" w:lineRule="exact"/>
        <w:ind w:firstLine="480" w:firstLineChars="200"/>
        <w:rPr>
          <w:rFonts w:ascii="Times New Roman" w:hAnsi="Times New Roman" w:eastAsia="宋体" w:cs="宋体"/>
          <w:sz w:val="24"/>
          <w:highlight w:val="none"/>
        </w:rPr>
      </w:pPr>
    </w:p>
    <w:p w14:paraId="7948D2A1">
      <w:pPr>
        <w:snapToGrid w:val="0"/>
        <w:spacing w:line="440" w:lineRule="exact"/>
        <w:ind w:firstLine="480" w:firstLineChars="200"/>
        <w:rPr>
          <w:rFonts w:ascii="Times New Roman" w:hAnsi="Times New Roman" w:eastAsia="宋体" w:cs="宋体"/>
          <w:sz w:val="24"/>
          <w:highlight w:val="none"/>
        </w:rPr>
      </w:pPr>
      <w:r>
        <w:rPr>
          <w:rFonts w:hint="eastAsia" w:ascii="Times New Roman" w:hAnsi="Times New Roman" w:eastAsia="宋体" w:cs="宋体"/>
          <w:kern w:val="0"/>
          <w:sz w:val="24"/>
          <w:highlight w:val="none"/>
        </w:rPr>
        <w:t>若成交供应商为残疾人福利性单位的，将在结果公告时公告其《残疾人福利性单位声明函》。</w:t>
      </w:r>
    </w:p>
    <w:p w14:paraId="2B1C383B">
      <w:pPr>
        <w:snapToGrid w:val="0"/>
        <w:spacing w:line="440" w:lineRule="exact"/>
        <w:ind w:firstLine="480" w:firstLineChars="200"/>
        <w:rPr>
          <w:rFonts w:ascii="Times New Roman" w:hAnsi="Times New Roman" w:eastAsia="宋体" w:cs="宋体"/>
          <w:sz w:val="24"/>
          <w:highlight w:val="none"/>
        </w:rPr>
      </w:pPr>
    </w:p>
    <w:p w14:paraId="5BEA0B91">
      <w:pPr>
        <w:snapToGrid w:val="0"/>
        <w:spacing w:line="4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br w:type="page"/>
      </w:r>
      <w:r>
        <w:rPr>
          <w:rFonts w:hint="eastAsia" w:ascii="Times New Roman" w:hAnsi="Times New Roman" w:eastAsia="宋体" w:cs="宋体"/>
          <w:sz w:val="24"/>
          <w:szCs w:val="24"/>
          <w:highlight w:val="none"/>
        </w:rPr>
        <w:t>（二）其他与项目有关的资料</w:t>
      </w:r>
    </w:p>
    <w:p w14:paraId="117452EF">
      <w:pPr>
        <w:spacing w:line="400" w:lineRule="exact"/>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其他与项目有关的资料（自附）：供应商总体情况介绍、其他与本项目有关的资料等。</w:t>
      </w:r>
    </w:p>
    <w:p w14:paraId="38A3C5CE">
      <w:pPr>
        <w:spacing w:line="360" w:lineRule="auto"/>
        <w:ind w:firstLine="480" w:firstLineChars="200"/>
        <w:rPr>
          <w:rFonts w:ascii="Times New Roman" w:hAnsi="Times New Roman" w:eastAsia="宋体" w:cs="宋体"/>
          <w:sz w:val="24"/>
          <w:szCs w:val="24"/>
          <w:highlight w:val="none"/>
        </w:rPr>
      </w:pPr>
    </w:p>
    <w:p w14:paraId="50E7FC3F">
      <w:pPr>
        <w:spacing w:line="360" w:lineRule="auto"/>
        <w:ind w:firstLine="480" w:firstLineChars="200"/>
        <w:jc w:val="center"/>
        <w:rPr>
          <w:rFonts w:ascii="Times New Roman" w:hAnsi="Times New Roman" w:eastAsia="宋体" w:cs="宋体"/>
          <w:sz w:val="24"/>
          <w:szCs w:val="24"/>
          <w:highlight w:val="none"/>
        </w:rPr>
      </w:pPr>
    </w:p>
    <w:p w14:paraId="6FF32DDB">
      <w:pPr>
        <w:spacing w:line="360" w:lineRule="auto"/>
        <w:ind w:firstLine="480" w:firstLineChars="200"/>
        <w:jc w:val="center"/>
        <w:rPr>
          <w:rFonts w:ascii="Times New Roman" w:hAnsi="Times New Roman" w:eastAsia="宋体" w:cs="宋体"/>
          <w:sz w:val="24"/>
          <w:szCs w:val="24"/>
          <w:highlight w:val="none"/>
        </w:rPr>
      </w:pPr>
    </w:p>
    <w:p w14:paraId="2AC8E0F3">
      <w:pPr>
        <w:spacing w:line="360" w:lineRule="auto"/>
        <w:ind w:firstLine="480" w:firstLineChars="200"/>
        <w:jc w:val="center"/>
        <w:rPr>
          <w:rFonts w:ascii="Times New Roman" w:hAnsi="Times New Roman" w:eastAsia="宋体" w:cs="宋体"/>
          <w:sz w:val="24"/>
          <w:szCs w:val="24"/>
          <w:highlight w:val="none"/>
        </w:rPr>
      </w:pPr>
    </w:p>
    <w:p w14:paraId="3D0A3CA6">
      <w:pPr>
        <w:spacing w:line="360" w:lineRule="auto"/>
        <w:ind w:firstLine="480" w:firstLineChars="200"/>
        <w:jc w:val="center"/>
        <w:rPr>
          <w:rFonts w:ascii="Times New Roman" w:hAnsi="Times New Roman" w:eastAsia="宋体" w:cs="宋体"/>
          <w:sz w:val="24"/>
          <w:szCs w:val="24"/>
          <w:highlight w:val="none"/>
        </w:rPr>
      </w:pPr>
    </w:p>
    <w:p w14:paraId="338E3492">
      <w:pPr>
        <w:spacing w:line="360" w:lineRule="auto"/>
        <w:ind w:firstLine="480" w:firstLineChars="200"/>
        <w:jc w:val="center"/>
        <w:rPr>
          <w:rFonts w:ascii="Times New Roman" w:hAnsi="Times New Roman" w:eastAsia="宋体" w:cs="宋体"/>
          <w:sz w:val="24"/>
          <w:szCs w:val="24"/>
          <w:highlight w:val="none"/>
        </w:rPr>
      </w:pPr>
    </w:p>
    <w:p w14:paraId="1A46BD97">
      <w:pPr>
        <w:spacing w:line="360" w:lineRule="auto"/>
        <w:ind w:firstLine="480" w:firstLineChars="200"/>
        <w:jc w:val="center"/>
        <w:rPr>
          <w:rFonts w:ascii="Times New Roman" w:hAnsi="Times New Roman" w:eastAsia="宋体" w:cs="宋体"/>
          <w:sz w:val="24"/>
          <w:szCs w:val="24"/>
          <w:highlight w:val="none"/>
        </w:rPr>
      </w:pPr>
    </w:p>
    <w:p w14:paraId="562FFFF1">
      <w:pPr>
        <w:spacing w:line="360" w:lineRule="auto"/>
        <w:ind w:firstLine="480" w:firstLineChars="200"/>
        <w:jc w:val="center"/>
        <w:rPr>
          <w:rFonts w:ascii="Times New Roman" w:hAnsi="Times New Roman" w:eastAsia="宋体" w:cs="宋体"/>
          <w:sz w:val="24"/>
          <w:szCs w:val="24"/>
          <w:highlight w:val="none"/>
        </w:rPr>
      </w:pPr>
    </w:p>
    <w:p w14:paraId="074C2840">
      <w:pPr>
        <w:spacing w:line="360" w:lineRule="auto"/>
        <w:ind w:firstLine="480" w:firstLineChars="200"/>
        <w:jc w:val="center"/>
        <w:rPr>
          <w:rFonts w:ascii="Times New Roman" w:hAnsi="Times New Roman" w:eastAsia="宋体" w:cs="宋体"/>
          <w:sz w:val="24"/>
          <w:szCs w:val="24"/>
          <w:highlight w:val="none"/>
        </w:rPr>
      </w:pPr>
    </w:p>
    <w:p w14:paraId="32994A89">
      <w:pPr>
        <w:spacing w:line="360" w:lineRule="auto"/>
        <w:ind w:firstLine="480" w:firstLineChars="200"/>
        <w:jc w:val="center"/>
        <w:rPr>
          <w:rFonts w:ascii="Times New Roman" w:hAnsi="Times New Roman" w:eastAsia="宋体" w:cs="宋体"/>
          <w:sz w:val="24"/>
          <w:szCs w:val="24"/>
          <w:highlight w:val="none"/>
        </w:rPr>
      </w:pPr>
    </w:p>
    <w:p w14:paraId="01736E62">
      <w:pPr>
        <w:spacing w:line="360" w:lineRule="auto"/>
        <w:ind w:firstLine="480" w:firstLineChars="200"/>
        <w:jc w:val="center"/>
        <w:rPr>
          <w:rFonts w:ascii="Times New Roman" w:hAnsi="Times New Roman" w:eastAsia="宋体" w:cs="宋体"/>
          <w:sz w:val="24"/>
          <w:szCs w:val="24"/>
          <w:highlight w:val="none"/>
        </w:rPr>
      </w:pPr>
    </w:p>
    <w:p w14:paraId="46746E50">
      <w:pPr>
        <w:spacing w:line="360" w:lineRule="auto"/>
        <w:ind w:firstLine="480" w:firstLineChars="200"/>
        <w:jc w:val="center"/>
        <w:rPr>
          <w:rFonts w:ascii="Times New Roman" w:hAnsi="Times New Roman" w:eastAsia="宋体" w:cs="宋体"/>
          <w:sz w:val="24"/>
          <w:szCs w:val="24"/>
          <w:highlight w:val="none"/>
        </w:rPr>
      </w:pPr>
    </w:p>
    <w:p w14:paraId="308D1DA5">
      <w:pPr>
        <w:spacing w:line="360" w:lineRule="auto"/>
        <w:ind w:firstLine="480" w:firstLineChars="200"/>
        <w:jc w:val="center"/>
        <w:outlineLvl w:val="0"/>
        <w:rPr>
          <w:rFonts w:ascii="Times New Roman" w:hAnsi="Times New Roman" w:eastAsia="宋体" w:cs="宋体"/>
          <w:highlight w:val="none"/>
        </w:rPr>
      </w:pPr>
      <w:bookmarkStart w:id="248" w:name="_Toc3407"/>
      <w:r>
        <w:rPr>
          <w:rFonts w:hint="eastAsia" w:ascii="Times New Roman" w:hAnsi="Times New Roman" w:eastAsia="宋体" w:cs="宋体"/>
          <w:sz w:val="24"/>
          <w:szCs w:val="24"/>
          <w:highlight w:val="none"/>
        </w:rPr>
        <w:t>（结束）</w:t>
      </w:r>
      <w:bookmarkEnd w:id="248"/>
    </w:p>
    <w:p w14:paraId="45316639">
      <w:pPr>
        <w:tabs>
          <w:tab w:val="left" w:pos="6300"/>
        </w:tabs>
        <w:snapToGrid w:val="0"/>
        <w:spacing w:line="500" w:lineRule="exact"/>
        <w:ind w:firstLine="4560" w:firstLineChars="1900"/>
        <w:rPr>
          <w:rFonts w:ascii="Times New Roman" w:hAnsi="Times New Roman" w:eastAsia="宋体" w:cs="宋体"/>
          <w:sz w:val="24"/>
          <w:szCs w:val="24"/>
          <w:highlight w:val="none"/>
        </w:rPr>
      </w:pPr>
    </w:p>
    <w:p w14:paraId="32C2A37F">
      <w:pPr>
        <w:pStyle w:val="5"/>
        <w:adjustRightInd w:val="0"/>
        <w:snapToGrid w:val="0"/>
        <w:spacing w:before="0" w:after="0" w:line="400" w:lineRule="exact"/>
        <w:ind w:firstLine="482" w:firstLineChars="200"/>
        <w:rPr>
          <w:rFonts w:ascii="Times New Roman" w:hAnsi="Times New Roman" w:eastAsia="宋体" w:cs="宋体"/>
          <w:sz w:val="24"/>
          <w:highlight w:val="none"/>
        </w:rPr>
      </w:pPr>
    </w:p>
    <w:p w14:paraId="78C2F073">
      <w:pPr>
        <w:pStyle w:val="5"/>
        <w:adjustRightInd w:val="0"/>
        <w:snapToGrid w:val="0"/>
        <w:spacing w:before="0" w:after="0" w:line="400" w:lineRule="exact"/>
        <w:ind w:firstLine="482" w:firstLineChars="200"/>
        <w:rPr>
          <w:rFonts w:ascii="Times New Roman" w:hAnsi="Times New Roman" w:eastAsia="宋体" w:cs="宋体"/>
          <w:sz w:val="24"/>
          <w:highlight w:val="none"/>
        </w:rPr>
      </w:pPr>
    </w:p>
    <w:p w14:paraId="72E3A59F">
      <w:pPr>
        <w:pStyle w:val="5"/>
        <w:adjustRightInd w:val="0"/>
        <w:snapToGrid w:val="0"/>
        <w:spacing w:before="0" w:after="0" w:line="400" w:lineRule="exact"/>
        <w:ind w:firstLine="482" w:firstLineChars="200"/>
        <w:rPr>
          <w:rFonts w:ascii="Times New Roman" w:hAnsi="Times New Roman" w:eastAsia="宋体" w:cs="宋体"/>
          <w:sz w:val="24"/>
          <w:highlight w:val="none"/>
        </w:rPr>
      </w:pPr>
    </w:p>
    <w:p w14:paraId="1DAE74F6">
      <w:pPr>
        <w:pStyle w:val="5"/>
        <w:adjustRightInd w:val="0"/>
        <w:snapToGrid w:val="0"/>
        <w:spacing w:before="0" w:after="0" w:line="400" w:lineRule="exact"/>
        <w:ind w:firstLine="482" w:firstLineChars="200"/>
        <w:rPr>
          <w:rFonts w:ascii="Times New Roman" w:hAnsi="Times New Roman" w:eastAsia="宋体" w:cs="宋体"/>
          <w:sz w:val="24"/>
          <w:highlight w:val="none"/>
        </w:rPr>
      </w:pPr>
    </w:p>
    <w:p w14:paraId="5352C35D">
      <w:pPr>
        <w:pStyle w:val="5"/>
        <w:adjustRightInd w:val="0"/>
        <w:snapToGrid w:val="0"/>
        <w:spacing w:before="0" w:after="0" w:line="400" w:lineRule="exact"/>
        <w:ind w:firstLine="482" w:firstLineChars="200"/>
        <w:rPr>
          <w:rFonts w:ascii="Times New Roman" w:hAnsi="Times New Roman" w:eastAsia="宋体" w:cs="宋体"/>
          <w:sz w:val="24"/>
          <w:highlight w:val="none"/>
        </w:rPr>
      </w:pPr>
    </w:p>
    <w:p w14:paraId="16ACA773">
      <w:pPr>
        <w:pStyle w:val="5"/>
        <w:adjustRightInd w:val="0"/>
        <w:snapToGrid w:val="0"/>
        <w:spacing w:before="0" w:after="0" w:line="400" w:lineRule="exact"/>
        <w:ind w:firstLine="482" w:firstLineChars="200"/>
        <w:rPr>
          <w:rFonts w:ascii="Times New Roman" w:hAnsi="Times New Roman" w:eastAsia="宋体" w:cs="宋体"/>
          <w:sz w:val="24"/>
          <w:highlight w:val="none"/>
        </w:rPr>
      </w:pPr>
    </w:p>
    <w:p w14:paraId="0924F026">
      <w:pPr>
        <w:pStyle w:val="5"/>
        <w:adjustRightInd w:val="0"/>
        <w:snapToGrid w:val="0"/>
        <w:spacing w:before="0" w:after="0" w:line="400" w:lineRule="exact"/>
        <w:ind w:firstLine="482" w:firstLineChars="200"/>
        <w:rPr>
          <w:rFonts w:ascii="Times New Roman" w:hAnsi="Times New Roman" w:eastAsia="宋体" w:cs="宋体"/>
          <w:sz w:val="24"/>
          <w:highlight w:val="none"/>
        </w:rPr>
      </w:pPr>
    </w:p>
    <w:bookmarkEnd w:id="219"/>
    <w:bookmarkEnd w:id="220"/>
    <w:bookmarkEnd w:id="221"/>
    <w:bookmarkEnd w:id="237"/>
    <w:bookmarkEnd w:id="238"/>
    <w:bookmarkEnd w:id="239"/>
    <w:bookmarkEnd w:id="240"/>
    <w:bookmarkEnd w:id="241"/>
    <w:p w14:paraId="4142D069">
      <w:pPr>
        <w:spacing w:line="360" w:lineRule="auto"/>
        <w:ind w:firstLine="480" w:firstLineChars="200"/>
        <w:jc w:val="center"/>
        <w:rPr>
          <w:rFonts w:ascii="Times New Roman" w:hAnsi="Times New Roman" w:eastAsia="宋体" w:cs="宋体"/>
          <w:sz w:val="24"/>
          <w:szCs w:val="24"/>
          <w:highlight w:val="none"/>
        </w:rPr>
      </w:pPr>
    </w:p>
    <w:p w14:paraId="302EC6A7">
      <w:pPr>
        <w:tabs>
          <w:tab w:val="left" w:pos="6300"/>
        </w:tabs>
        <w:snapToGrid w:val="0"/>
        <w:spacing w:line="500" w:lineRule="exact"/>
        <w:jc w:val="center"/>
        <w:rPr>
          <w:rFonts w:ascii="Times New Roman" w:hAnsi="Times New Roman" w:eastAsia="宋体" w:cs="宋体"/>
          <w:b/>
          <w:sz w:val="24"/>
          <w:szCs w:val="24"/>
          <w:highlight w:val="none"/>
        </w:rPr>
      </w:pPr>
    </w:p>
    <w:sectPr>
      <w:headerReference r:id="rId9" w:type="default"/>
      <w:pgSz w:w="11905" w:h="16838"/>
      <w:pgMar w:top="1417" w:right="1417" w:bottom="1417" w:left="1417" w:header="1003" w:footer="986" w:gutter="0"/>
      <w:pgNumType w:fmt="numberInDash"/>
      <w:cols w:space="0" w:num="1"/>
      <w:docGrid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FrutigerNextLT-Light">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93CC">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8EF6B">
                          <w:pPr>
                            <w:pStyle w:val="3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708EF6B">
                    <w:pPr>
                      <w:pStyle w:val="3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6B158">
    <w:pPr>
      <w:pStyle w:val="37"/>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D1138">
                          <w:pPr>
                            <w:pStyle w:val="3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C1D1138">
                    <w:pPr>
                      <w:pStyle w:val="3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E54F">
    <w:pPr>
      <w:pStyle w:val="37"/>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19457">
                          <w:pPr>
                            <w:pStyle w:val="3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9D19457">
                    <w:pPr>
                      <w:pStyle w:val="3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5CE62">
    <w:pPr>
      <w:pStyle w:val="38"/>
      <w:ind w:left="3570" w:hanging="3570" w:hangingChars="1700"/>
      <w:jc w:val="left"/>
      <w:rPr>
        <w:sz w:val="21"/>
        <w:szCs w:val="21"/>
      </w:rPr>
    </w:pPr>
    <w:r>
      <w:rPr>
        <w:rFonts w:hint="eastAsia"/>
        <w:sz w:val="21"/>
        <w:szCs w:val="21"/>
        <w:lang w:eastAsia="zh-CN"/>
      </w:rPr>
      <w:t>万州大垭口无线电监测固定站房屋加固维修项目（第二次）</w:t>
    </w:r>
    <w:r>
      <w:rPr>
        <w:rFonts w:hint="eastAsia"/>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8B307">
    <w:pPr>
      <w:pStyle w:val="38"/>
      <w:jc w:val="left"/>
    </w:pPr>
    <w:r>
      <w:rPr>
        <w:rFonts w:hint="eastAsia"/>
        <w:sz w:val="21"/>
        <w:szCs w:val="21"/>
        <w:lang w:eastAsia="zh-CN"/>
      </w:rPr>
      <w:t>万州大垭口无线电监测固定站房屋加固维修项目（第二次）</w:t>
    </w:r>
    <w:r>
      <w:rPr>
        <w:rFonts w:hint="eastAsia"/>
        <w:sz w:val="21"/>
        <w:szCs w:val="21"/>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BC249">
    <w:pPr>
      <w:pStyle w:val="38"/>
      <w:jc w:val="left"/>
    </w:pPr>
    <w:r>
      <w:rPr>
        <w:rFonts w:hint="eastAsia"/>
        <w:sz w:val="21"/>
        <w:szCs w:val="21"/>
        <w:lang w:eastAsia="zh-CN"/>
      </w:rPr>
      <w:t>万州大垭口无线电监测固定站房屋加固维修项目（第二次）</w:t>
    </w:r>
    <w:r>
      <w:rPr>
        <w:rFonts w:hint="eastAsia"/>
        <w:sz w:val="21"/>
        <w:szCs w:val="21"/>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505C5">
    <w:pPr>
      <w:pStyle w:val="38"/>
      <w:jc w:val="left"/>
    </w:pPr>
    <w:r>
      <w:rPr>
        <w:rFonts w:hint="eastAsia"/>
        <w:sz w:val="21"/>
        <w:szCs w:val="21"/>
        <w:lang w:eastAsia="zh-CN"/>
      </w:rPr>
      <w:t>万州大垭口无线电监测固定站房屋加固维修项目（第二次）</w:t>
    </w:r>
    <w:r>
      <w:rPr>
        <w:rFonts w:hint="eastAsia"/>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19900"/>
    <w:multiLevelType w:val="singleLevel"/>
    <w:tmpl w:val="CDD19900"/>
    <w:lvl w:ilvl="0" w:tentative="0">
      <w:start w:val="1"/>
      <w:numFmt w:val="decimal"/>
      <w:suff w:val="nothing"/>
      <w:lvlText w:val="（%1）"/>
      <w:lvlJc w:val="left"/>
    </w:lvl>
  </w:abstractNum>
  <w:abstractNum w:abstractNumId="1">
    <w:nsid w:val="D7C56961"/>
    <w:multiLevelType w:val="singleLevel"/>
    <w:tmpl w:val="D7C56961"/>
    <w:lvl w:ilvl="0" w:tentative="0">
      <w:start w:val="1"/>
      <w:numFmt w:val="chineseCounting"/>
      <w:suff w:val="nothing"/>
      <w:lvlText w:val="（%1）"/>
      <w:lvlJc w:val="left"/>
      <w:rPr>
        <w:rFonts w:hint="eastAsia"/>
      </w:rPr>
    </w:lvl>
  </w:abstractNum>
  <w:abstractNum w:abstractNumId="2">
    <w:nsid w:val="F96E9B05"/>
    <w:multiLevelType w:val="singleLevel"/>
    <w:tmpl w:val="F96E9B05"/>
    <w:lvl w:ilvl="0" w:tentative="0">
      <w:start w:val="3"/>
      <w:numFmt w:val="decimal"/>
      <w:lvlText w:val="%1."/>
      <w:lvlJc w:val="left"/>
      <w:pPr>
        <w:tabs>
          <w:tab w:val="left" w:pos="312"/>
        </w:tabs>
      </w:pPr>
    </w:lvl>
  </w:abstractNum>
  <w:abstractNum w:abstractNumId="3">
    <w:nsid w:val="00000009"/>
    <w:multiLevelType w:val="multilevel"/>
    <w:tmpl w:val="00000009"/>
    <w:lvl w:ilvl="0" w:tentative="0">
      <w:start w:val="1"/>
      <w:numFmt w:val="upperLetter"/>
      <w:pStyle w:val="275"/>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41"/>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4">
    <w:nsid w:val="0000000A"/>
    <w:multiLevelType w:val="multilevel"/>
    <w:tmpl w:val="0000000A"/>
    <w:lvl w:ilvl="0" w:tentative="0">
      <w:start w:val="1"/>
      <w:numFmt w:val="bullet"/>
      <w:pStyle w:val="202"/>
      <w:lvlText w:val=""/>
      <w:lvlJc w:val="left"/>
      <w:pPr>
        <w:tabs>
          <w:tab w:val="left" w:pos="0"/>
        </w:tabs>
        <w:ind w:left="987" w:hanging="420"/>
      </w:pPr>
      <w:rPr>
        <w:rFonts w:hint="default" w:ascii="Wingdings" w:hAnsi="Wingdings"/>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0"/>
        </w:tabs>
        <w:ind w:left="1200" w:hanging="360"/>
      </w:pPr>
      <w:rPr>
        <w:rFonts w:hint="eastAsia"/>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0000000B"/>
    <w:multiLevelType w:val="singleLevel"/>
    <w:tmpl w:val="0000000B"/>
    <w:lvl w:ilvl="0" w:tentative="0">
      <w:start w:val="1"/>
      <w:numFmt w:val="bullet"/>
      <w:pStyle w:val="222"/>
      <w:lvlText w:val=""/>
      <w:lvlJc w:val="left"/>
      <w:pPr>
        <w:tabs>
          <w:tab w:val="left" w:pos="0"/>
        </w:tabs>
        <w:ind w:left="360" w:hanging="360"/>
      </w:pPr>
      <w:rPr>
        <w:rFonts w:hint="default" w:ascii="Wingdings" w:hAnsi="Wingdings"/>
      </w:rPr>
    </w:lvl>
  </w:abstractNum>
  <w:abstractNum w:abstractNumId="6">
    <w:nsid w:val="0000000C"/>
    <w:multiLevelType w:val="multilevel"/>
    <w:tmpl w:val="0000000C"/>
    <w:lvl w:ilvl="0" w:tentative="0">
      <w:start w:val="5"/>
      <w:numFmt w:val="japaneseCounting"/>
      <w:pStyle w:val="131"/>
      <w:lvlText w:val="%1、"/>
      <w:lvlJc w:val="left"/>
      <w:pPr>
        <w:tabs>
          <w:tab w:val="left" w:pos="0"/>
        </w:tabs>
        <w:ind w:left="480" w:hanging="48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0000000D"/>
    <w:multiLevelType w:val="singleLevel"/>
    <w:tmpl w:val="0000000D"/>
    <w:lvl w:ilvl="0" w:tentative="0">
      <w:start w:val="1"/>
      <w:numFmt w:val="bullet"/>
      <w:pStyle w:val="138"/>
      <w:lvlText w:val=""/>
      <w:lvlJc w:val="left"/>
      <w:pPr>
        <w:tabs>
          <w:tab w:val="left" w:pos="0"/>
        </w:tabs>
        <w:ind w:left="1200" w:hanging="360"/>
      </w:pPr>
      <w:rPr>
        <w:rFonts w:hint="default" w:ascii="Wingdings" w:hAnsi="Wingdings"/>
      </w:rPr>
    </w:lvl>
  </w:abstractNum>
  <w:abstractNum w:abstractNumId="8">
    <w:nsid w:val="0000000E"/>
    <w:multiLevelType w:val="multilevel"/>
    <w:tmpl w:val="0000000E"/>
    <w:lvl w:ilvl="0" w:tentative="0">
      <w:start w:val="1"/>
      <w:numFmt w:val="bullet"/>
      <w:pStyle w:val="211"/>
      <w:lvlText w:val=""/>
      <w:lvlJc w:val="left"/>
      <w:pPr>
        <w:tabs>
          <w:tab w:val="left" w:pos="0"/>
        </w:tabs>
        <w:ind w:left="540" w:firstLine="0"/>
      </w:pPr>
      <w:rPr>
        <w:rFonts w:hint="default" w:ascii="Wingdings" w:hAnsi="Wingdings"/>
        <w:sz w:val="16"/>
      </w:rPr>
    </w:lvl>
    <w:lvl w:ilvl="1" w:tentative="0">
      <w:start w:val="1"/>
      <w:numFmt w:val="bullet"/>
      <w:lvlText w:val=""/>
      <w:lvlJc w:val="left"/>
      <w:pPr>
        <w:tabs>
          <w:tab w:val="left" w:pos="0"/>
        </w:tabs>
        <w:ind w:left="1940" w:hanging="420"/>
      </w:pPr>
      <w:rPr>
        <w:rFonts w:hint="default" w:ascii="Wingdings" w:hAnsi="Wingdings"/>
      </w:rPr>
    </w:lvl>
    <w:lvl w:ilvl="2" w:tentative="0">
      <w:start w:val="1"/>
      <w:numFmt w:val="bullet"/>
      <w:lvlText w:val=""/>
      <w:lvlJc w:val="left"/>
      <w:pPr>
        <w:tabs>
          <w:tab w:val="left" w:pos="0"/>
        </w:tabs>
        <w:ind w:left="2360" w:hanging="420"/>
      </w:pPr>
      <w:rPr>
        <w:rFonts w:hint="default" w:ascii="Wingdings" w:hAnsi="Wingdings"/>
      </w:rPr>
    </w:lvl>
    <w:lvl w:ilvl="3" w:tentative="0">
      <w:start w:val="1"/>
      <w:numFmt w:val="bullet"/>
      <w:lvlText w:val=""/>
      <w:lvlJc w:val="left"/>
      <w:pPr>
        <w:tabs>
          <w:tab w:val="left" w:pos="0"/>
        </w:tabs>
        <w:ind w:left="2780" w:hanging="420"/>
      </w:pPr>
      <w:rPr>
        <w:rFonts w:hint="default" w:ascii="Wingdings" w:hAnsi="Wingdings"/>
      </w:rPr>
    </w:lvl>
    <w:lvl w:ilvl="4" w:tentative="0">
      <w:start w:val="1"/>
      <w:numFmt w:val="bullet"/>
      <w:lvlText w:val=""/>
      <w:lvlJc w:val="left"/>
      <w:pPr>
        <w:tabs>
          <w:tab w:val="left" w:pos="0"/>
        </w:tabs>
        <w:ind w:left="3200" w:hanging="420"/>
      </w:pPr>
      <w:rPr>
        <w:rFonts w:hint="default" w:ascii="Wingdings" w:hAnsi="Wingdings"/>
      </w:rPr>
    </w:lvl>
    <w:lvl w:ilvl="5" w:tentative="0">
      <w:start w:val="1"/>
      <w:numFmt w:val="bullet"/>
      <w:lvlText w:val=""/>
      <w:lvlJc w:val="left"/>
      <w:pPr>
        <w:tabs>
          <w:tab w:val="left" w:pos="0"/>
        </w:tabs>
        <w:ind w:left="3620" w:hanging="420"/>
      </w:pPr>
      <w:rPr>
        <w:rFonts w:hint="default" w:ascii="Wingdings" w:hAnsi="Wingdings"/>
      </w:rPr>
    </w:lvl>
    <w:lvl w:ilvl="6" w:tentative="0">
      <w:start w:val="1"/>
      <w:numFmt w:val="bullet"/>
      <w:lvlText w:val=""/>
      <w:lvlJc w:val="left"/>
      <w:pPr>
        <w:tabs>
          <w:tab w:val="left" w:pos="0"/>
        </w:tabs>
        <w:ind w:left="4040" w:hanging="420"/>
      </w:pPr>
      <w:rPr>
        <w:rFonts w:hint="default" w:ascii="Wingdings" w:hAnsi="Wingdings"/>
      </w:rPr>
    </w:lvl>
    <w:lvl w:ilvl="7" w:tentative="0">
      <w:start w:val="1"/>
      <w:numFmt w:val="bullet"/>
      <w:lvlText w:val=""/>
      <w:lvlJc w:val="left"/>
      <w:pPr>
        <w:tabs>
          <w:tab w:val="left" w:pos="0"/>
        </w:tabs>
        <w:ind w:left="4460" w:hanging="420"/>
      </w:pPr>
      <w:rPr>
        <w:rFonts w:hint="default" w:ascii="Wingdings" w:hAnsi="Wingdings"/>
      </w:rPr>
    </w:lvl>
    <w:lvl w:ilvl="8" w:tentative="0">
      <w:start w:val="1"/>
      <w:numFmt w:val="bullet"/>
      <w:lvlText w:val=""/>
      <w:lvlJc w:val="left"/>
      <w:pPr>
        <w:tabs>
          <w:tab w:val="left" w:pos="0"/>
        </w:tabs>
        <w:ind w:left="4880" w:hanging="420"/>
      </w:pPr>
      <w:rPr>
        <w:rFonts w:hint="default" w:ascii="Wingdings" w:hAnsi="Wingdings"/>
      </w:rPr>
    </w:lvl>
  </w:abstractNum>
  <w:abstractNum w:abstractNumId="9">
    <w:nsid w:val="00000011"/>
    <w:multiLevelType w:val="multilevel"/>
    <w:tmpl w:val="00000011"/>
    <w:lvl w:ilvl="0" w:tentative="0">
      <w:start w:val="1"/>
      <w:numFmt w:val="decimal"/>
      <w:pStyle w:val="198"/>
      <w:lvlText w:val="（%1）"/>
      <w:lvlJc w:val="left"/>
      <w:pPr>
        <w:tabs>
          <w:tab w:val="left" w:pos="0"/>
        </w:tabs>
        <w:ind w:left="0" w:firstLine="510"/>
      </w:pPr>
      <w:rPr>
        <w:rFonts w:hint="default" w:ascii="Arial" w:hAnsi="Arial"/>
        <w:b w:val="0"/>
        <w:i w:val="0"/>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00000012"/>
    <w:multiLevelType w:val="multilevel"/>
    <w:tmpl w:val="00000012"/>
    <w:lvl w:ilvl="0" w:tentative="0">
      <w:start w:val="1"/>
      <w:numFmt w:val="bullet"/>
      <w:pStyle w:val="173"/>
      <w:lvlText w:val=""/>
      <w:lvlJc w:val="left"/>
      <w:pPr>
        <w:tabs>
          <w:tab w:val="left" w:pos="0"/>
        </w:tabs>
        <w:ind w:left="1644" w:hanging="510"/>
      </w:pPr>
      <w:rPr>
        <w:rFonts w:hint="default" w:ascii="Wingdings" w:hAnsi="Wingdings"/>
        <w:color w:val="auto"/>
        <w:sz w:val="13"/>
        <w:u w:val="none"/>
      </w:rPr>
    </w:lvl>
    <w:lvl w:ilvl="1" w:tentative="0">
      <w:start w:val="1"/>
      <w:numFmt w:val="bullet"/>
      <w:lvlText w:val=""/>
      <w:lvlJc w:val="left"/>
      <w:pPr>
        <w:tabs>
          <w:tab w:val="left" w:pos="0"/>
        </w:tabs>
        <w:ind w:left="840" w:hanging="420"/>
      </w:pPr>
      <w:rPr>
        <w:rFonts w:hint="default" w:ascii="Wingdings" w:hAnsi="Wingdings"/>
        <w:color w:val="auto"/>
        <w:sz w:val="13"/>
        <w:u w:val="none"/>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5"/>
      <w:lvlText w:val="%1."/>
      <w:lvlJc w:val="left"/>
      <w:pPr>
        <w:tabs>
          <w:tab w:val="left" w:pos="0"/>
        </w:tabs>
        <w:ind w:left="425" w:hanging="425"/>
      </w:pPr>
      <w:rPr>
        <w:rFonts w:hint="default"/>
      </w:rPr>
    </w:lvl>
  </w:abstractNum>
  <w:abstractNum w:abstractNumId="12">
    <w:nsid w:val="00000014"/>
    <w:multiLevelType w:val="singleLevel"/>
    <w:tmpl w:val="00000014"/>
    <w:lvl w:ilvl="0" w:tentative="0">
      <w:start w:val="1"/>
      <w:numFmt w:val="bullet"/>
      <w:pStyle w:val="29"/>
      <w:lvlText w:val=""/>
      <w:lvlJc w:val="left"/>
      <w:pPr>
        <w:tabs>
          <w:tab w:val="left" w:pos="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76"/>
      <w:lvlText w:val="%1)"/>
      <w:lvlJc w:val="left"/>
      <w:pPr>
        <w:tabs>
          <w:tab w:val="left" w:pos="0"/>
        </w:tabs>
        <w:ind w:left="425" w:hanging="425"/>
      </w:pPr>
      <w:rPr>
        <w:rFonts w:hint="eastAsia"/>
      </w:rPr>
    </w:lvl>
  </w:abstractNum>
  <w:abstractNum w:abstractNumId="14">
    <w:nsid w:val="00000017"/>
    <w:multiLevelType w:val="multilevel"/>
    <w:tmpl w:val="00000017"/>
    <w:lvl w:ilvl="0" w:tentative="0">
      <w:start w:val="1"/>
      <w:numFmt w:val="chineseCountingThousand"/>
      <w:pStyle w:val="180"/>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5">
    <w:nsid w:val="5E7A3C32"/>
    <w:multiLevelType w:val="multilevel"/>
    <w:tmpl w:val="5E7A3C32"/>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pStyle w:val="78"/>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num w:numId="1">
    <w:abstractNumId w:val="11"/>
  </w:num>
  <w:num w:numId="2">
    <w:abstractNumId w:val="12"/>
  </w:num>
  <w:num w:numId="3">
    <w:abstractNumId w:val="15"/>
  </w:num>
  <w:num w:numId="4">
    <w:abstractNumId w:val="6"/>
  </w:num>
  <w:num w:numId="5">
    <w:abstractNumId w:val="7"/>
  </w:num>
  <w:num w:numId="6">
    <w:abstractNumId w:val="3"/>
  </w:num>
  <w:num w:numId="7">
    <w:abstractNumId w:val="10"/>
  </w:num>
  <w:num w:numId="8">
    <w:abstractNumId w:val="13"/>
  </w:num>
  <w:num w:numId="9">
    <w:abstractNumId w:val="14"/>
  </w:num>
  <w:num w:numId="10">
    <w:abstractNumId w:val="9"/>
  </w:num>
  <w:num w:numId="11">
    <w:abstractNumId w:val="4"/>
  </w:num>
  <w:num w:numId="12">
    <w:abstractNumId w:val="8"/>
  </w:num>
  <w:num w:numId="13">
    <w:abstractNumId w:val="5"/>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HorizontalSpacing w:val="280"/>
  <w:drawingGridVerticalSpacing w:val="-794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ZWExM2ExZmYwNjAxYzlkOTI5M2RiZmZjNWExODUifQ=="/>
    <w:docVar w:name="KSO_WPS_MARK_KEY" w:val="c0f78aec-0d59-4c0a-a90d-12c59762d8ed"/>
  </w:docVars>
  <w:rsids>
    <w:rsidRoot w:val="00F8011D"/>
    <w:rsid w:val="000108DE"/>
    <w:rsid w:val="00034929"/>
    <w:rsid w:val="00054EF5"/>
    <w:rsid w:val="00062E11"/>
    <w:rsid w:val="00071B88"/>
    <w:rsid w:val="00084D4B"/>
    <w:rsid w:val="00086FA6"/>
    <w:rsid w:val="000B4DA4"/>
    <w:rsid w:val="000C1BFF"/>
    <w:rsid w:val="000C3F62"/>
    <w:rsid w:val="000D42EF"/>
    <w:rsid w:val="000D59D1"/>
    <w:rsid w:val="000F3295"/>
    <w:rsid w:val="000F4DFB"/>
    <w:rsid w:val="00101DB4"/>
    <w:rsid w:val="00141958"/>
    <w:rsid w:val="00182FC9"/>
    <w:rsid w:val="001A191A"/>
    <w:rsid w:val="00277829"/>
    <w:rsid w:val="00294BB4"/>
    <w:rsid w:val="002957EF"/>
    <w:rsid w:val="002B0045"/>
    <w:rsid w:val="002E0723"/>
    <w:rsid w:val="002F3517"/>
    <w:rsid w:val="00313C2D"/>
    <w:rsid w:val="00332613"/>
    <w:rsid w:val="00344AA5"/>
    <w:rsid w:val="0039025E"/>
    <w:rsid w:val="00391757"/>
    <w:rsid w:val="003D5133"/>
    <w:rsid w:val="003F2617"/>
    <w:rsid w:val="004330FE"/>
    <w:rsid w:val="004364E3"/>
    <w:rsid w:val="00441CBC"/>
    <w:rsid w:val="00442CEE"/>
    <w:rsid w:val="00443D1B"/>
    <w:rsid w:val="00447EA7"/>
    <w:rsid w:val="004836D7"/>
    <w:rsid w:val="00495459"/>
    <w:rsid w:val="004A1A32"/>
    <w:rsid w:val="004A324A"/>
    <w:rsid w:val="004B273F"/>
    <w:rsid w:val="004D4B55"/>
    <w:rsid w:val="00505BDC"/>
    <w:rsid w:val="00554A0B"/>
    <w:rsid w:val="005736AE"/>
    <w:rsid w:val="005745AF"/>
    <w:rsid w:val="005C2F15"/>
    <w:rsid w:val="005E4A50"/>
    <w:rsid w:val="00601D90"/>
    <w:rsid w:val="0061168A"/>
    <w:rsid w:val="00613065"/>
    <w:rsid w:val="00622DF1"/>
    <w:rsid w:val="006333A7"/>
    <w:rsid w:val="0065310D"/>
    <w:rsid w:val="006604D3"/>
    <w:rsid w:val="00675042"/>
    <w:rsid w:val="00691E8A"/>
    <w:rsid w:val="006A0C7A"/>
    <w:rsid w:val="006A7B2F"/>
    <w:rsid w:val="006C490A"/>
    <w:rsid w:val="006D026E"/>
    <w:rsid w:val="006D6DFD"/>
    <w:rsid w:val="006D7141"/>
    <w:rsid w:val="006E2E08"/>
    <w:rsid w:val="007004B1"/>
    <w:rsid w:val="00716980"/>
    <w:rsid w:val="0072017E"/>
    <w:rsid w:val="0072772D"/>
    <w:rsid w:val="00737D6C"/>
    <w:rsid w:val="00742BD7"/>
    <w:rsid w:val="00744687"/>
    <w:rsid w:val="007510EA"/>
    <w:rsid w:val="00757475"/>
    <w:rsid w:val="007841E7"/>
    <w:rsid w:val="00786E48"/>
    <w:rsid w:val="00794B4B"/>
    <w:rsid w:val="00795CF2"/>
    <w:rsid w:val="007E08D1"/>
    <w:rsid w:val="007F6738"/>
    <w:rsid w:val="00816D09"/>
    <w:rsid w:val="00821922"/>
    <w:rsid w:val="008253E3"/>
    <w:rsid w:val="00833DB3"/>
    <w:rsid w:val="00853014"/>
    <w:rsid w:val="00882AB5"/>
    <w:rsid w:val="008931F6"/>
    <w:rsid w:val="0089453D"/>
    <w:rsid w:val="008B310B"/>
    <w:rsid w:val="008B528C"/>
    <w:rsid w:val="008B6C56"/>
    <w:rsid w:val="008E26E4"/>
    <w:rsid w:val="009041AF"/>
    <w:rsid w:val="009070ED"/>
    <w:rsid w:val="00913A85"/>
    <w:rsid w:val="009669EE"/>
    <w:rsid w:val="00974E4D"/>
    <w:rsid w:val="00994564"/>
    <w:rsid w:val="009B3A61"/>
    <w:rsid w:val="009B3A7F"/>
    <w:rsid w:val="009B3E42"/>
    <w:rsid w:val="009C4919"/>
    <w:rsid w:val="009C608A"/>
    <w:rsid w:val="009D1EE6"/>
    <w:rsid w:val="009D6D89"/>
    <w:rsid w:val="009E3970"/>
    <w:rsid w:val="00A06BA6"/>
    <w:rsid w:val="00A21936"/>
    <w:rsid w:val="00A4389B"/>
    <w:rsid w:val="00A61A9C"/>
    <w:rsid w:val="00A804D7"/>
    <w:rsid w:val="00A96BDF"/>
    <w:rsid w:val="00AB2E55"/>
    <w:rsid w:val="00AD0C16"/>
    <w:rsid w:val="00AD7BFE"/>
    <w:rsid w:val="00AE035A"/>
    <w:rsid w:val="00AE77F9"/>
    <w:rsid w:val="00AF7D3F"/>
    <w:rsid w:val="00B07D65"/>
    <w:rsid w:val="00B421B9"/>
    <w:rsid w:val="00B46A4F"/>
    <w:rsid w:val="00B47708"/>
    <w:rsid w:val="00B51D7C"/>
    <w:rsid w:val="00B65F56"/>
    <w:rsid w:val="00B81A19"/>
    <w:rsid w:val="00B847AA"/>
    <w:rsid w:val="00B84D50"/>
    <w:rsid w:val="00B873BF"/>
    <w:rsid w:val="00BA0E0A"/>
    <w:rsid w:val="00BA36B0"/>
    <w:rsid w:val="00BB1398"/>
    <w:rsid w:val="00BC3ED0"/>
    <w:rsid w:val="00BD50C6"/>
    <w:rsid w:val="00C00677"/>
    <w:rsid w:val="00C0322D"/>
    <w:rsid w:val="00C45969"/>
    <w:rsid w:val="00C5265E"/>
    <w:rsid w:val="00C73CB2"/>
    <w:rsid w:val="00C80F50"/>
    <w:rsid w:val="00C94049"/>
    <w:rsid w:val="00C97323"/>
    <w:rsid w:val="00CA1E91"/>
    <w:rsid w:val="00CA52BA"/>
    <w:rsid w:val="00D1695E"/>
    <w:rsid w:val="00D340A2"/>
    <w:rsid w:val="00D462B6"/>
    <w:rsid w:val="00D51519"/>
    <w:rsid w:val="00D52B64"/>
    <w:rsid w:val="00D86BBA"/>
    <w:rsid w:val="00DD5D0D"/>
    <w:rsid w:val="00DF0B6F"/>
    <w:rsid w:val="00DF3B72"/>
    <w:rsid w:val="00E2336F"/>
    <w:rsid w:val="00E33900"/>
    <w:rsid w:val="00E41D23"/>
    <w:rsid w:val="00E97754"/>
    <w:rsid w:val="00EB17C6"/>
    <w:rsid w:val="00EC4C8E"/>
    <w:rsid w:val="00ED5F76"/>
    <w:rsid w:val="00EE038B"/>
    <w:rsid w:val="00F37B97"/>
    <w:rsid w:val="00F476F0"/>
    <w:rsid w:val="00F53E99"/>
    <w:rsid w:val="00F8011D"/>
    <w:rsid w:val="00F95995"/>
    <w:rsid w:val="00FE13B7"/>
    <w:rsid w:val="00FE5AA6"/>
    <w:rsid w:val="00FF185F"/>
    <w:rsid w:val="01006CB0"/>
    <w:rsid w:val="01873257"/>
    <w:rsid w:val="01BD6429"/>
    <w:rsid w:val="0200793B"/>
    <w:rsid w:val="02114D81"/>
    <w:rsid w:val="023D66C9"/>
    <w:rsid w:val="02555ED9"/>
    <w:rsid w:val="02571528"/>
    <w:rsid w:val="02906F11"/>
    <w:rsid w:val="02B96E5D"/>
    <w:rsid w:val="02EA1AAE"/>
    <w:rsid w:val="03D74055"/>
    <w:rsid w:val="04123E6B"/>
    <w:rsid w:val="04293179"/>
    <w:rsid w:val="04652262"/>
    <w:rsid w:val="04E80C82"/>
    <w:rsid w:val="051F457C"/>
    <w:rsid w:val="0575430D"/>
    <w:rsid w:val="05790181"/>
    <w:rsid w:val="05D57E59"/>
    <w:rsid w:val="05DE28CB"/>
    <w:rsid w:val="05E40404"/>
    <w:rsid w:val="0616597F"/>
    <w:rsid w:val="067803E8"/>
    <w:rsid w:val="068F6BE5"/>
    <w:rsid w:val="06924AD0"/>
    <w:rsid w:val="06930D7E"/>
    <w:rsid w:val="07141304"/>
    <w:rsid w:val="071F4BF0"/>
    <w:rsid w:val="07A1571D"/>
    <w:rsid w:val="07A331FF"/>
    <w:rsid w:val="07B5085A"/>
    <w:rsid w:val="07E95755"/>
    <w:rsid w:val="07EFF8FF"/>
    <w:rsid w:val="08053CB5"/>
    <w:rsid w:val="081172DC"/>
    <w:rsid w:val="086E1AA3"/>
    <w:rsid w:val="08975368"/>
    <w:rsid w:val="08A70B11"/>
    <w:rsid w:val="08BF22FE"/>
    <w:rsid w:val="09146B42"/>
    <w:rsid w:val="09151F1E"/>
    <w:rsid w:val="098F7F23"/>
    <w:rsid w:val="09E902BD"/>
    <w:rsid w:val="0A116163"/>
    <w:rsid w:val="0A3F535C"/>
    <w:rsid w:val="0ADA1FA4"/>
    <w:rsid w:val="0AE478CD"/>
    <w:rsid w:val="0AF070C1"/>
    <w:rsid w:val="0B2527F9"/>
    <w:rsid w:val="0B641412"/>
    <w:rsid w:val="0BE50A99"/>
    <w:rsid w:val="0C334747"/>
    <w:rsid w:val="0CB13E51"/>
    <w:rsid w:val="0CC47EE3"/>
    <w:rsid w:val="0CD12600"/>
    <w:rsid w:val="0CD143AE"/>
    <w:rsid w:val="0CF84031"/>
    <w:rsid w:val="0DAB1504"/>
    <w:rsid w:val="0F532AB2"/>
    <w:rsid w:val="0F637C9A"/>
    <w:rsid w:val="0F6C5E1D"/>
    <w:rsid w:val="0F8762DA"/>
    <w:rsid w:val="0FC87E12"/>
    <w:rsid w:val="101A62D4"/>
    <w:rsid w:val="102C5496"/>
    <w:rsid w:val="109951E3"/>
    <w:rsid w:val="112D077D"/>
    <w:rsid w:val="11447845"/>
    <w:rsid w:val="11766A8F"/>
    <w:rsid w:val="123461FF"/>
    <w:rsid w:val="12591E14"/>
    <w:rsid w:val="12612E3B"/>
    <w:rsid w:val="126131BF"/>
    <w:rsid w:val="13286D56"/>
    <w:rsid w:val="133A3813"/>
    <w:rsid w:val="135D4BEE"/>
    <w:rsid w:val="13856879"/>
    <w:rsid w:val="13E9069D"/>
    <w:rsid w:val="143C0CA7"/>
    <w:rsid w:val="14B95F3B"/>
    <w:rsid w:val="14E93482"/>
    <w:rsid w:val="15113EE2"/>
    <w:rsid w:val="1566735E"/>
    <w:rsid w:val="15A9411A"/>
    <w:rsid w:val="165C52CC"/>
    <w:rsid w:val="16F7713E"/>
    <w:rsid w:val="174661A1"/>
    <w:rsid w:val="174A2293"/>
    <w:rsid w:val="175C5BC1"/>
    <w:rsid w:val="1780423D"/>
    <w:rsid w:val="17B117AC"/>
    <w:rsid w:val="17F51899"/>
    <w:rsid w:val="18040789"/>
    <w:rsid w:val="1838257F"/>
    <w:rsid w:val="187971E2"/>
    <w:rsid w:val="18AF569C"/>
    <w:rsid w:val="18C7014D"/>
    <w:rsid w:val="19143FA0"/>
    <w:rsid w:val="192166BD"/>
    <w:rsid w:val="195B7EBF"/>
    <w:rsid w:val="199926F8"/>
    <w:rsid w:val="19AA66B3"/>
    <w:rsid w:val="19AC0A50"/>
    <w:rsid w:val="19BC0BC4"/>
    <w:rsid w:val="19DE7946"/>
    <w:rsid w:val="19E04DC1"/>
    <w:rsid w:val="19EE3B61"/>
    <w:rsid w:val="1A633D13"/>
    <w:rsid w:val="1AB0025A"/>
    <w:rsid w:val="1ADF676A"/>
    <w:rsid w:val="1B0071E4"/>
    <w:rsid w:val="1B157ABC"/>
    <w:rsid w:val="1B542D7A"/>
    <w:rsid w:val="1BDA4082"/>
    <w:rsid w:val="1C9C11FE"/>
    <w:rsid w:val="1CEE2127"/>
    <w:rsid w:val="1D225B9E"/>
    <w:rsid w:val="1D3E4824"/>
    <w:rsid w:val="1D526E45"/>
    <w:rsid w:val="1D545DFA"/>
    <w:rsid w:val="1D5B610C"/>
    <w:rsid w:val="1D8F1E47"/>
    <w:rsid w:val="1DD930BC"/>
    <w:rsid w:val="1DE81558"/>
    <w:rsid w:val="1E1A6FFA"/>
    <w:rsid w:val="1E5D02B7"/>
    <w:rsid w:val="1E6502D1"/>
    <w:rsid w:val="1E7C72FC"/>
    <w:rsid w:val="1E7D0317"/>
    <w:rsid w:val="1E8079E2"/>
    <w:rsid w:val="1EB01729"/>
    <w:rsid w:val="1EEB1F60"/>
    <w:rsid w:val="1EF34658"/>
    <w:rsid w:val="1F0B00AA"/>
    <w:rsid w:val="1F385B09"/>
    <w:rsid w:val="1F7304BB"/>
    <w:rsid w:val="1F7C82AD"/>
    <w:rsid w:val="1FA15027"/>
    <w:rsid w:val="1FEC200A"/>
    <w:rsid w:val="20325280"/>
    <w:rsid w:val="2078515F"/>
    <w:rsid w:val="20C40F70"/>
    <w:rsid w:val="20DA4517"/>
    <w:rsid w:val="20EF2BFD"/>
    <w:rsid w:val="21282044"/>
    <w:rsid w:val="214E3DC8"/>
    <w:rsid w:val="216F0072"/>
    <w:rsid w:val="21A32365"/>
    <w:rsid w:val="2203498B"/>
    <w:rsid w:val="222339F7"/>
    <w:rsid w:val="22561186"/>
    <w:rsid w:val="227301D5"/>
    <w:rsid w:val="22740449"/>
    <w:rsid w:val="22A31EF1"/>
    <w:rsid w:val="22CA745B"/>
    <w:rsid w:val="22D36C7A"/>
    <w:rsid w:val="22FF71D3"/>
    <w:rsid w:val="2305495A"/>
    <w:rsid w:val="2336416A"/>
    <w:rsid w:val="23B62533"/>
    <w:rsid w:val="2401484D"/>
    <w:rsid w:val="24015121"/>
    <w:rsid w:val="240933E2"/>
    <w:rsid w:val="244D0366"/>
    <w:rsid w:val="24662D07"/>
    <w:rsid w:val="249A7467"/>
    <w:rsid w:val="24C743DE"/>
    <w:rsid w:val="255930ED"/>
    <w:rsid w:val="25803067"/>
    <w:rsid w:val="25855D8A"/>
    <w:rsid w:val="259D531E"/>
    <w:rsid w:val="26014233"/>
    <w:rsid w:val="2624159B"/>
    <w:rsid w:val="26D33DF6"/>
    <w:rsid w:val="26EB3105"/>
    <w:rsid w:val="27127645"/>
    <w:rsid w:val="27284ECD"/>
    <w:rsid w:val="27361586"/>
    <w:rsid w:val="27413660"/>
    <w:rsid w:val="27647AE5"/>
    <w:rsid w:val="27940891"/>
    <w:rsid w:val="28B575B7"/>
    <w:rsid w:val="28F160A4"/>
    <w:rsid w:val="29080D00"/>
    <w:rsid w:val="296E6328"/>
    <w:rsid w:val="29BF1D06"/>
    <w:rsid w:val="2A196B34"/>
    <w:rsid w:val="2A38745E"/>
    <w:rsid w:val="2A50295E"/>
    <w:rsid w:val="2B245EEB"/>
    <w:rsid w:val="2B496BF1"/>
    <w:rsid w:val="2BD93835"/>
    <w:rsid w:val="2C6919D2"/>
    <w:rsid w:val="2CEB1DDF"/>
    <w:rsid w:val="2D0B79CA"/>
    <w:rsid w:val="2D655018"/>
    <w:rsid w:val="2DD815E9"/>
    <w:rsid w:val="2DE57862"/>
    <w:rsid w:val="2E006963"/>
    <w:rsid w:val="2E762EBB"/>
    <w:rsid w:val="2E7B0EC8"/>
    <w:rsid w:val="2EAE36E8"/>
    <w:rsid w:val="2EE759AB"/>
    <w:rsid w:val="2EF57F78"/>
    <w:rsid w:val="2F2D05FC"/>
    <w:rsid w:val="2F7876B6"/>
    <w:rsid w:val="2F7F2B5B"/>
    <w:rsid w:val="2F861A82"/>
    <w:rsid w:val="2F873365"/>
    <w:rsid w:val="2FCE55B5"/>
    <w:rsid w:val="30221655"/>
    <w:rsid w:val="3052791D"/>
    <w:rsid w:val="30594B66"/>
    <w:rsid w:val="305A6B4F"/>
    <w:rsid w:val="306A57C0"/>
    <w:rsid w:val="308275EA"/>
    <w:rsid w:val="309260EA"/>
    <w:rsid w:val="30D342E9"/>
    <w:rsid w:val="30DC38C3"/>
    <w:rsid w:val="30EE1123"/>
    <w:rsid w:val="31301566"/>
    <w:rsid w:val="31732D9D"/>
    <w:rsid w:val="31864723"/>
    <w:rsid w:val="319B60D4"/>
    <w:rsid w:val="31CE1B07"/>
    <w:rsid w:val="31F9527C"/>
    <w:rsid w:val="31FD7650"/>
    <w:rsid w:val="32593FDB"/>
    <w:rsid w:val="32683060"/>
    <w:rsid w:val="32825583"/>
    <w:rsid w:val="32877D0B"/>
    <w:rsid w:val="32BA7254"/>
    <w:rsid w:val="336762D8"/>
    <w:rsid w:val="33E44669"/>
    <w:rsid w:val="33F943FE"/>
    <w:rsid w:val="341C1B03"/>
    <w:rsid w:val="347039C1"/>
    <w:rsid w:val="3490711A"/>
    <w:rsid w:val="34A843EE"/>
    <w:rsid w:val="351A1233"/>
    <w:rsid w:val="357034B5"/>
    <w:rsid w:val="35726644"/>
    <w:rsid w:val="35793A6A"/>
    <w:rsid w:val="35A71B21"/>
    <w:rsid w:val="35B759E4"/>
    <w:rsid w:val="35FD7A84"/>
    <w:rsid w:val="36077997"/>
    <w:rsid w:val="36140CE4"/>
    <w:rsid w:val="361E6007"/>
    <w:rsid w:val="364D41F6"/>
    <w:rsid w:val="36B70951"/>
    <w:rsid w:val="36E44BCF"/>
    <w:rsid w:val="36F822C6"/>
    <w:rsid w:val="377D44F1"/>
    <w:rsid w:val="3783272C"/>
    <w:rsid w:val="37A61E10"/>
    <w:rsid w:val="37D20230"/>
    <w:rsid w:val="380D1E8F"/>
    <w:rsid w:val="389044E9"/>
    <w:rsid w:val="38D009CC"/>
    <w:rsid w:val="38E33EF7"/>
    <w:rsid w:val="38F43041"/>
    <w:rsid w:val="390C2146"/>
    <w:rsid w:val="39495149"/>
    <w:rsid w:val="39700EA6"/>
    <w:rsid w:val="3A444AE5"/>
    <w:rsid w:val="3A6A6400"/>
    <w:rsid w:val="3A7B609F"/>
    <w:rsid w:val="3A86417A"/>
    <w:rsid w:val="3AC2225A"/>
    <w:rsid w:val="3AEC66D3"/>
    <w:rsid w:val="3B135AA1"/>
    <w:rsid w:val="3B3F1A56"/>
    <w:rsid w:val="3B6926B0"/>
    <w:rsid w:val="3B877BE0"/>
    <w:rsid w:val="3BC276EB"/>
    <w:rsid w:val="3C5938F5"/>
    <w:rsid w:val="3C9B295A"/>
    <w:rsid w:val="3CE87055"/>
    <w:rsid w:val="3CFD7124"/>
    <w:rsid w:val="3D052D63"/>
    <w:rsid w:val="3D0C6BB9"/>
    <w:rsid w:val="3D3B3C1C"/>
    <w:rsid w:val="3D400A77"/>
    <w:rsid w:val="3DE10046"/>
    <w:rsid w:val="3E574F0E"/>
    <w:rsid w:val="3E5D14F2"/>
    <w:rsid w:val="3E667015"/>
    <w:rsid w:val="3E87373D"/>
    <w:rsid w:val="3EB05C6A"/>
    <w:rsid w:val="3F345DC4"/>
    <w:rsid w:val="3F4028FA"/>
    <w:rsid w:val="3F477DB9"/>
    <w:rsid w:val="3F542A99"/>
    <w:rsid w:val="3F7F666B"/>
    <w:rsid w:val="3FAA26B9"/>
    <w:rsid w:val="3FD204B6"/>
    <w:rsid w:val="3FF61CD7"/>
    <w:rsid w:val="40050F5F"/>
    <w:rsid w:val="40247456"/>
    <w:rsid w:val="40375196"/>
    <w:rsid w:val="40576819"/>
    <w:rsid w:val="4080278D"/>
    <w:rsid w:val="409B7A40"/>
    <w:rsid w:val="40B41A41"/>
    <w:rsid w:val="40CE724E"/>
    <w:rsid w:val="40E90FBF"/>
    <w:rsid w:val="40F2256A"/>
    <w:rsid w:val="413C5B20"/>
    <w:rsid w:val="417C2AF7"/>
    <w:rsid w:val="41983EDE"/>
    <w:rsid w:val="423A6D1A"/>
    <w:rsid w:val="42921370"/>
    <w:rsid w:val="42BC27CC"/>
    <w:rsid w:val="42C1786D"/>
    <w:rsid w:val="42FF028A"/>
    <w:rsid w:val="431247FD"/>
    <w:rsid w:val="432C02F2"/>
    <w:rsid w:val="43414F8D"/>
    <w:rsid w:val="43594D67"/>
    <w:rsid w:val="43775BA3"/>
    <w:rsid w:val="43996CCD"/>
    <w:rsid w:val="43C70CA9"/>
    <w:rsid w:val="43CE07E7"/>
    <w:rsid w:val="43DA0ECB"/>
    <w:rsid w:val="44836332"/>
    <w:rsid w:val="44D16CA0"/>
    <w:rsid w:val="44D373DA"/>
    <w:rsid w:val="44E001FA"/>
    <w:rsid w:val="451C1160"/>
    <w:rsid w:val="459311FD"/>
    <w:rsid w:val="46215A07"/>
    <w:rsid w:val="465F4009"/>
    <w:rsid w:val="469A3487"/>
    <w:rsid w:val="46AE2A8F"/>
    <w:rsid w:val="471825FE"/>
    <w:rsid w:val="47213261"/>
    <w:rsid w:val="472B676D"/>
    <w:rsid w:val="475B0FCA"/>
    <w:rsid w:val="475E783E"/>
    <w:rsid w:val="479D1E00"/>
    <w:rsid w:val="47BB0949"/>
    <w:rsid w:val="47F01453"/>
    <w:rsid w:val="480C1C24"/>
    <w:rsid w:val="48961A2D"/>
    <w:rsid w:val="491A4F45"/>
    <w:rsid w:val="49885887"/>
    <w:rsid w:val="49F32A71"/>
    <w:rsid w:val="4A2A68D0"/>
    <w:rsid w:val="4A376DCF"/>
    <w:rsid w:val="4A8F667F"/>
    <w:rsid w:val="4AE302A8"/>
    <w:rsid w:val="4B2B78BA"/>
    <w:rsid w:val="4B491961"/>
    <w:rsid w:val="4B5814AC"/>
    <w:rsid w:val="4B655F41"/>
    <w:rsid w:val="4B9233E7"/>
    <w:rsid w:val="4C15710C"/>
    <w:rsid w:val="4C690CD4"/>
    <w:rsid w:val="4CB719C0"/>
    <w:rsid w:val="4CC04E56"/>
    <w:rsid w:val="4DC77914"/>
    <w:rsid w:val="4DDF299E"/>
    <w:rsid w:val="4DE33966"/>
    <w:rsid w:val="4DEC3685"/>
    <w:rsid w:val="4E281379"/>
    <w:rsid w:val="4E302968"/>
    <w:rsid w:val="4E62272A"/>
    <w:rsid w:val="4E6B74B7"/>
    <w:rsid w:val="4EA11120"/>
    <w:rsid w:val="4ECC2160"/>
    <w:rsid w:val="4EDB21A2"/>
    <w:rsid w:val="4EE58214"/>
    <w:rsid w:val="4F4026F2"/>
    <w:rsid w:val="4F426B6E"/>
    <w:rsid w:val="4F8D56E9"/>
    <w:rsid w:val="4FA113E3"/>
    <w:rsid w:val="4FA12238"/>
    <w:rsid w:val="50383EAD"/>
    <w:rsid w:val="504B134F"/>
    <w:rsid w:val="50B63C02"/>
    <w:rsid w:val="51074A82"/>
    <w:rsid w:val="513C0B2E"/>
    <w:rsid w:val="51D72D57"/>
    <w:rsid w:val="51DF1136"/>
    <w:rsid w:val="51E25299"/>
    <w:rsid w:val="51F3621E"/>
    <w:rsid w:val="52081B54"/>
    <w:rsid w:val="52211574"/>
    <w:rsid w:val="52636E23"/>
    <w:rsid w:val="5294576A"/>
    <w:rsid w:val="529A1B01"/>
    <w:rsid w:val="52D6540C"/>
    <w:rsid w:val="52E95517"/>
    <w:rsid w:val="534D3630"/>
    <w:rsid w:val="5395352A"/>
    <w:rsid w:val="53D701DB"/>
    <w:rsid w:val="54255290"/>
    <w:rsid w:val="54584B81"/>
    <w:rsid w:val="547C5F7A"/>
    <w:rsid w:val="549C6A3A"/>
    <w:rsid w:val="54B73456"/>
    <w:rsid w:val="54E0475B"/>
    <w:rsid w:val="550541C2"/>
    <w:rsid w:val="55760C1C"/>
    <w:rsid w:val="55804DC2"/>
    <w:rsid w:val="55D25DC0"/>
    <w:rsid w:val="55E921D9"/>
    <w:rsid w:val="56410322"/>
    <w:rsid w:val="566C201F"/>
    <w:rsid w:val="566E45AF"/>
    <w:rsid w:val="568156FD"/>
    <w:rsid w:val="56A9296F"/>
    <w:rsid w:val="56D227CA"/>
    <w:rsid w:val="56ED0B87"/>
    <w:rsid w:val="56F50139"/>
    <w:rsid w:val="5718305A"/>
    <w:rsid w:val="5748483A"/>
    <w:rsid w:val="57524EB6"/>
    <w:rsid w:val="577D1B50"/>
    <w:rsid w:val="57877110"/>
    <w:rsid w:val="581F60F1"/>
    <w:rsid w:val="58322079"/>
    <w:rsid w:val="5844551F"/>
    <w:rsid w:val="58782EFD"/>
    <w:rsid w:val="588D77A9"/>
    <w:rsid w:val="589B75A6"/>
    <w:rsid w:val="589E251F"/>
    <w:rsid w:val="58B51D22"/>
    <w:rsid w:val="59524665"/>
    <w:rsid w:val="595F5B4E"/>
    <w:rsid w:val="59626F88"/>
    <w:rsid w:val="5A606B92"/>
    <w:rsid w:val="5A8E2EAB"/>
    <w:rsid w:val="5AEB0873"/>
    <w:rsid w:val="5BD56184"/>
    <w:rsid w:val="5BF4247D"/>
    <w:rsid w:val="5C5A37CC"/>
    <w:rsid w:val="5C855BE8"/>
    <w:rsid w:val="5C8956D8"/>
    <w:rsid w:val="5CAC7619"/>
    <w:rsid w:val="5D2378DB"/>
    <w:rsid w:val="5D2F3A4B"/>
    <w:rsid w:val="5D7E0D39"/>
    <w:rsid w:val="5DED613B"/>
    <w:rsid w:val="5E481638"/>
    <w:rsid w:val="5EC43A11"/>
    <w:rsid w:val="5EE91C97"/>
    <w:rsid w:val="5F160083"/>
    <w:rsid w:val="5F830B05"/>
    <w:rsid w:val="5FA41CF6"/>
    <w:rsid w:val="5FC33717"/>
    <w:rsid w:val="5FD628EA"/>
    <w:rsid w:val="5FFF56AB"/>
    <w:rsid w:val="5FFF8297"/>
    <w:rsid w:val="60876DF0"/>
    <w:rsid w:val="608E53F7"/>
    <w:rsid w:val="60B3541A"/>
    <w:rsid w:val="60F465F9"/>
    <w:rsid w:val="611C2FBF"/>
    <w:rsid w:val="612B6C21"/>
    <w:rsid w:val="61585C3E"/>
    <w:rsid w:val="61776447"/>
    <w:rsid w:val="617E75CD"/>
    <w:rsid w:val="619C5942"/>
    <w:rsid w:val="623C60FD"/>
    <w:rsid w:val="62486235"/>
    <w:rsid w:val="625B07A6"/>
    <w:rsid w:val="627A0020"/>
    <w:rsid w:val="628D2845"/>
    <w:rsid w:val="62900DC7"/>
    <w:rsid w:val="62B45691"/>
    <w:rsid w:val="62F85366"/>
    <w:rsid w:val="632E6FDA"/>
    <w:rsid w:val="6380470F"/>
    <w:rsid w:val="63DB16D9"/>
    <w:rsid w:val="63EE0517"/>
    <w:rsid w:val="641B6B36"/>
    <w:rsid w:val="643C5FDE"/>
    <w:rsid w:val="646638E3"/>
    <w:rsid w:val="6486639C"/>
    <w:rsid w:val="65404DA2"/>
    <w:rsid w:val="6550033E"/>
    <w:rsid w:val="65582A2F"/>
    <w:rsid w:val="65851AE3"/>
    <w:rsid w:val="65936139"/>
    <w:rsid w:val="66012DB4"/>
    <w:rsid w:val="660F6247"/>
    <w:rsid w:val="6647639F"/>
    <w:rsid w:val="669453A6"/>
    <w:rsid w:val="66CC5997"/>
    <w:rsid w:val="66DB61AD"/>
    <w:rsid w:val="66F80E6B"/>
    <w:rsid w:val="672101E2"/>
    <w:rsid w:val="675D7E8D"/>
    <w:rsid w:val="67850B36"/>
    <w:rsid w:val="67917B37"/>
    <w:rsid w:val="67E20393"/>
    <w:rsid w:val="68072C52"/>
    <w:rsid w:val="68164783"/>
    <w:rsid w:val="68844D66"/>
    <w:rsid w:val="68993147"/>
    <w:rsid w:val="693B41FE"/>
    <w:rsid w:val="69847953"/>
    <w:rsid w:val="698B17D6"/>
    <w:rsid w:val="69957EAE"/>
    <w:rsid w:val="69D1246D"/>
    <w:rsid w:val="69D75139"/>
    <w:rsid w:val="6A162806"/>
    <w:rsid w:val="6A2B7DCF"/>
    <w:rsid w:val="6A3356C8"/>
    <w:rsid w:val="6A9C0B2A"/>
    <w:rsid w:val="6AA4241D"/>
    <w:rsid w:val="6BCD4040"/>
    <w:rsid w:val="6BF70432"/>
    <w:rsid w:val="6C42275F"/>
    <w:rsid w:val="6C686BE9"/>
    <w:rsid w:val="6C803E37"/>
    <w:rsid w:val="6CC4450B"/>
    <w:rsid w:val="6D0C2A35"/>
    <w:rsid w:val="6D697741"/>
    <w:rsid w:val="6D745F31"/>
    <w:rsid w:val="6D875C64"/>
    <w:rsid w:val="6DF21E6F"/>
    <w:rsid w:val="6E01228F"/>
    <w:rsid w:val="6E0412CE"/>
    <w:rsid w:val="6E162B44"/>
    <w:rsid w:val="6E5A218B"/>
    <w:rsid w:val="6E645FA5"/>
    <w:rsid w:val="6E6E4249"/>
    <w:rsid w:val="6E8977BA"/>
    <w:rsid w:val="6E8D7E4B"/>
    <w:rsid w:val="6E906D9A"/>
    <w:rsid w:val="6F1943A2"/>
    <w:rsid w:val="6F5C0A2B"/>
    <w:rsid w:val="6F967122"/>
    <w:rsid w:val="6FF730A4"/>
    <w:rsid w:val="6FF8CF88"/>
    <w:rsid w:val="70D00C51"/>
    <w:rsid w:val="71751495"/>
    <w:rsid w:val="718D75C1"/>
    <w:rsid w:val="72111FA0"/>
    <w:rsid w:val="72387E01"/>
    <w:rsid w:val="726D0A15"/>
    <w:rsid w:val="72F1592E"/>
    <w:rsid w:val="736B748E"/>
    <w:rsid w:val="73942E89"/>
    <w:rsid w:val="739A4D31"/>
    <w:rsid w:val="73AE32D3"/>
    <w:rsid w:val="73AF6F35"/>
    <w:rsid w:val="73BA22F0"/>
    <w:rsid w:val="73F531FC"/>
    <w:rsid w:val="74183B40"/>
    <w:rsid w:val="741C4C2C"/>
    <w:rsid w:val="74C97406"/>
    <w:rsid w:val="74D6330C"/>
    <w:rsid w:val="74DD0BDD"/>
    <w:rsid w:val="7539590B"/>
    <w:rsid w:val="75464659"/>
    <w:rsid w:val="758B46D0"/>
    <w:rsid w:val="75CA2B92"/>
    <w:rsid w:val="75D67789"/>
    <w:rsid w:val="75FC4D15"/>
    <w:rsid w:val="765A13AA"/>
    <w:rsid w:val="769474CD"/>
    <w:rsid w:val="76D94AED"/>
    <w:rsid w:val="76F123A0"/>
    <w:rsid w:val="772C5355"/>
    <w:rsid w:val="775722FB"/>
    <w:rsid w:val="778E4093"/>
    <w:rsid w:val="77A748B8"/>
    <w:rsid w:val="77C27899"/>
    <w:rsid w:val="77E912C9"/>
    <w:rsid w:val="78027A31"/>
    <w:rsid w:val="781B5F00"/>
    <w:rsid w:val="784A7A87"/>
    <w:rsid w:val="78D22D18"/>
    <w:rsid w:val="78E21FA1"/>
    <w:rsid w:val="790B1E41"/>
    <w:rsid w:val="791D747D"/>
    <w:rsid w:val="79607369"/>
    <w:rsid w:val="79897AF3"/>
    <w:rsid w:val="7995551C"/>
    <w:rsid w:val="79A80E33"/>
    <w:rsid w:val="79F24465"/>
    <w:rsid w:val="7A0B7864"/>
    <w:rsid w:val="7A7C01D3"/>
    <w:rsid w:val="7A7C4677"/>
    <w:rsid w:val="7A7D2E2B"/>
    <w:rsid w:val="7A885852"/>
    <w:rsid w:val="7AB7C572"/>
    <w:rsid w:val="7B207941"/>
    <w:rsid w:val="7B231095"/>
    <w:rsid w:val="7B3A65DD"/>
    <w:rsid w:val="7B71080C"/>
    <w:rsid w:val="7B8C3EAB"/>
    <w:rsid w:val="7C452342"/>
    <w:rsid w:val="7CBE516E"/>
    <w:rsid w:val="7CE85FF3"/>
    <w:rsid w:val="7D0746CC"/>
    <w:rsid w:val="7D2D24AF"/>
    <w:rsid w:val="7D824D38"/>
    <w:rsid w:val="7DFDE5D8"/>
    <w:rsid w:val="7E1D2AA6"/>
    <w:rsid w:val="7EE313F9"/>
    <w:rsid w:val="7EEF14E8"/>
    <w:rsid w:val="7F183CAE"/>
    <w:rsid w:val="7F416D5D"/>
    <w:rsid w:val="7F4475EB"/>
    <w:rsid w:val="7F47540D"/>
    <w:rsid w:val="7F674330"/>
    <w:rsid w:val="7FCF08A9"/>
    <w:rsid w:val="7FFD7F97"/>
    <w:rsid w:val="BFFF5EA4"/>
    <w:rsid w:val="CE794DA2"/>
    <w:rsid w:val="D77F048C"/>
    <w:rsid w:val="DAFAA426"/>
    <w:rsid w:val="DF36E920"/>
    <w:rsid w:val="EFDF33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link w:val="297"/>
    <w:qFormat/>
    <w:uiPriority w:val="0"/>
    <w:pPr>
      <w:keepNext/>
      <w:snapToGrid w:val="0"/>
      <w:spacing w:line="360" w:lineRule="atLeast"/>
      <w:outlineLvl w:val="0"/>
    </w:pPr>
    <w:rPr>
      <w:rFonts w:ascii="宋体"/>
    </w:rPr>
  </w:style>
  <w:style w:type="paragraph" w:styleId="5">
    <w:name w:val="heading 2"/>
    <w:basedOn w:val="1"/>
    <w:next w:val="1"/>
    <w:link w:val="298"/>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299"/>
    <w:qFormat/>
    <w:uiPriority w:val="0"/>
    <w:pPr>
      <w:keepNext/>
      <w:keepLines/>
      <w:spacing w:before="260" w:after="260" w:line="413" w:lineRule="auto"/>
      <w:outlineLvl w:val="2"/>
    </w:pPr>
    <w:rPr>
      <w:b/>
      <w:sz w:val="32"/>
    </w:rPr>
  </w:style>
  <w:style w:type="paragraph" w:styleId="7">
    <w:name w:val="heading 4"/>
    <w:basedOn w:val="1"/>
    <w:next w:val="1"/>
    <w:link w:val="300"/>
    <w:qFormat/>
    <w:uiPriority w:val="0"/>
    <w:pPr>
      <w:keepNext/>
      <w:keepLines/>
      <w:spacing w:before="280" w:after="290" w:line="372" w:lineRule="auto"/>
      <w:outlineLvl w:val="3"/>
    </w:pPr>
    <w:rPr>
      <w:rFonts w:ascii="Arial" w:hAnsi="Arial" w:eastAsia="黑体"/>
      <w:b/>
    </w:rPr>
  </w:style>
  <w:style w:type="paragraph" w:styleId="8">
    <w:name w:val="heading 5"/>
    <w:basedOn w:val="1"/>
    <w:next w:val="1"/>
    <w:link w:val="30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link w:val="302"/>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link w:val="303"/>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link w:val="304"/>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link w:val="305"/>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6"/>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600" w:leftChars="400" w:hanging="200" w:hangingChars="200"/>
    </w:pPr>
    <w:rPr>
      <w:sz w:val="24"/>
    </w:rPr>
  </w:style>
  <w:style w:type="paragraph" w:styleId="14">
    <w:name w:val="toc 7"/>
    <w:basedOn w:val="1"/>
    <w:next w:val="1"/>
    <w:qFormat/>
    <w:uiPriority w:val="0"/>
    <w:pPr>
      <w:ind w:left="1200" w:leftChars="1200"/>
    </w:pPr>
  </w:style>
  <w:style w:type="paragraph" w:styleId="15">
    <w:name w:val="List Number 2"/>
    <w:basedOn w:val="1"/>
    <w:qFormat/>
    <w:uiPriority w:val="0"/>
    <w:pPr>
      <w:numPr>
        <w:ilvl w:val="0"/>
        <w:numId w:val="1"/>
      </w:numPr>
      <w:tabs>
        <w:tab w:val="left" w:pos="780"/>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306"/>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307"/>
    <w:qFormat/>
    <w:uiPriority w:val="0"/>
    <w:pPr>
      <w:adjustRightInd w:val="0"/>
      <w:spacing w:line="360" w:lineRule="atLeast"/>
      <w:jc w:val="left"/>
      <w:textAlignment w:val="baseline"/>
    </w:pPr>
    <w:rPr>
      <w:kern w:val="0"/>
      <w:sz w:val="24"/>
    </w:rPr>
  </w:style>
  <w:style w:type="paragraph" w:styleId="22">
    <w:name w:val="Salutation"/>
    <w:basedOn w:val="1"/>
    <w:next w:val="1"/>
    <w:link w:val="308"/>
    <w:qFormat/>
    <w:uiPriority w:val="0"/>
    <w:rPr>
      <w:kern w:val="0"/>
      <w:sz w:val="18"/>
    </w:rPr>
  </w:style>
  <w:style w:type="paragraph" w:styleId="23">
    <w:name w:val="Body Text 3"/>
    <w:basedOn w:val="1"/>
    <w:qFormat/>
    <w:uiPriority w:val="0"/>
    <w:pPr>
      <w:adjustRightInd w:val="0"/>
      <w:snapToGrid w:val="0"/>
      <w:spacing w:after="120" w:line="360" w:lineRule="auto"/>
    </w:pPr>
    <w:rPr>
      <w:sz w:val="16"/>
    </w:rPr>
  </w:style>
  <w:style w:type="paragraph" w:styleId="24">
    <w:name w:val="List Bullet 3"/>
    <w:basedOn w:val="1"/>
    <w:qFormat/>
    <w:uiPriority w:val="0"/>
    <w:pPr>
      <w:tabs>
        <w:tab w:val="left" w:pos="1200"/>
      </w:tabs>
      <w:adjustRightInd w:val="0"/>
      <w:snapToGrid w:val="0"/>
      <w:spacing w:line="360" w:lineRule="auto"/>
      <w:ind w:left="1200" w:hanging="360"/>
    </w:pPr>
    <w:rPr>
      <w:sz w:val="24"/>
    </w:rPr>
  </w:style>
  <w:style w:type="paragraph" w:styleId="25">
    <w:name w:val="Body Text Indent"/>
    <w:basedOn w:val="1"/>
    <w:link w:val="309"/>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400" w:leftChars="200" w:hanging="200" w:hangingChars="200"/>
    </w:pPr>
    <w:rPr>
      <w:sz w:val="24"/>
    </w:rPr>
  </w:style>
  <w:style w:type="paragraph" w:styleId="28">
    <w:name w:val="List Continue"/>
    <w:basedOn w:val="1"/>
    <w:qFormat/>
    <w:uiPriority w:val="0"/>
    <w:pPr>
      <w:adjustRightInd w:val="0"/>
      <w:snapToGrid w:val="0"/>
      <w:spacing w:after="120" w:line="360" w:lineRule="auto"/>
      <w:ind w:left="200" w:leftChars="200"/>
    </w:pPr>
    <w:rPr>
      <w:sz w:val="24"/>
    </w:r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800" w:leftChars="800"/>
    </w:pPr>
  </w:style>
  <w:style w:type="paragraph" w:styleId="31">
    <w:name w:val="toc 3"/>
    <w:basedOn w:val="1"/>
    <w:next w:val="1"/>
    <w:qFormat/>
    <w:uiPriority w:val="39"/>
    <w:pPr>
      <w:ind w:left="400" w:leftChars="400"/>
    </w:pPr>
  </w:style>
  <w:style w:type="paragraph" w:styleId="32">
    <w:name w:val="Plain Text"/>
    <w:basedOn w:val="1"/>
    <w:link w:val="310"/>
    <w:qFormat/>
    <w:uiPriority w:val="0"/>
    <w:rPr>
      <w:rFonts w:ascii="宋体"/>
      <w:sz w:val="21"/>
    </w:rPr>
  </w:style>
  <w:style w:type="paragraph" w:styleId="33">
    <w:name w:val="toc 8"/>
    <w:basedOn w:val="1"/>
    <w:next w:val="1"/>
    <w:qFormat/>
    <w:uiPriority w:val="0"/>
    <w:pPr>
      <w:ind w:left="1400" w:leftChars="1400"/>
    </w:pPr>
  </w:style>
  <w:style w:type="paragraph" w:styleId="34">
    <w:name w:val="Date"/>
    <w:basedOn w:val="1"/>
    <w:next w:val="1"/>
    <w:link w:val="311"/>
    <w:qFormat/>
    <w:uiPriority w:val="0"/>
  </w:style>
  <w:style w:type="paragraph" w:styleId="35">
    <w:name w:val="Body Text Indent 2"/>
    <w:basedOn w:val="1"/>
    <w:link w:val="312"/>
    <w:qFormat/>
    <w:uiPriority w:val="0"/>
    <w:pPr>
      <w:snapToGrid w:val="0"/>
      <w:spacing w:line="560" w:lineRule="atLeast"/>
      <w:ind w:firstLine="540"/>
    </w:pPr>
  </w:style>
  <w:style w:type="paragraph" w:styleId="36">
    <w:name w:val="Balloon Text"/>
    <w:basedOn w:val="1"/>
    <w:link w:val="313"/>
    <w:qFormat/>
    <w:uiPriority w:val="0"/>
    <w:rPr>
      <w:sz w:val="18"/>
    </w:rPr>
  </w:style>
  <w:style w:type="paragraph" w:styleId="37">
    <w:name w:val="footer"/>
    <w:basedOn w:val="1"/>
    <w:link w:val="314"/>
    <w:qFormat/>
    <w:uiPriority w:val="99"/>
    <w:pPr>
      <w:tabs>
        <w:tab w:val="center" w:pos="4153"/>
        <w:tab w:val="right" w:pos="8306"/>
      </w:tabs>
      <w:snapToGrid w:val="0"/>
      <w:jc w:val="left"/>
    </w:pPr>
    <w:rPr>
      <w:sz w:val="18"/>
    </w:rPr>
  </w:style>
  <w:style w:type="paragraph" w:styleId="38">
    <w:name w:val="header"/>
    <w:basedOn w:val="1"/>
    <w:link w:val="315"/>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39"/>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800" w:leftChars="800"/>
    </w:pPr>
    <w:rPr>
      <w:sz w:val="24"/>
    </w:rPr>
  </w:style>
  <w:style w:type="paragraph" w:styleId="41">
    <w:name w:val="toc 4"/>
    <w:basedOn w:val="1"/>
    <w:next w:val="1"/>
    <w:qFormat/>
    <w:uiPriority w:val="0"/>
    <w:pPr>
      <w:ind w:left="600" w:leftChars="600"/>
    </w:pPr>
  </w:style>
  <w:style w:type="paragraph" w:styleId="42">
    <w:name w:val="Subtitle"/>
    <w:basedOn w:val="1"/>
    <w:next w:val="1"/>
    <w:link w:val="316"/>
    <w:qFormat/>
    <w:uiPriority w:val="0"/>
    <w:pPr>
      <w:spacing w:before="240" w:after="60" w:line="312" w:lineRule="auto"/>
      <w:jc w:val="center"/>
      <w:outlineLvl w:val="1"/>
    </w:pPr>
    <w:rPr>
      <w:rFonts w:ascii="Cambria" w:hAnsi="Cambria"/>
      <w:b/>
      <w:bCs/>
      <w:kern w:val="28"/>
      <w:sz w:val="32"/>
      <w:szCs w:val="32"/>
    </w:rPr>
  </w:style>
  <w:style w:type="paragraph" w:styleId="43">
    <w:name w:val="footnote text"/>
    <w:basedOn w:val="1"/>
    <w:link w:val="317"/>
    <w:qFormat/>
    <w:uiPriority w:val="0"/>
    <w:pPr>
      <w:spacing w:line="360" w:lineRule="auto"/>
    </w:pPr>
    <w:rPr>
      <w:sz w:val="18"/>
    </w:rPr>
  </w:style>
  <w:style w:type="paragraph" w:styleId="44">
    <w:name w:val="toc 6"/>
    <w:basedOn w:val="1"/>
    <w:next w:val="1"/>
    <w:qFormat/>
    <w:uiPriority w:val="0"/>
    <w:pPr>
      <w:ind w:left="1000" w:leftChars="1000"/>
    </w:pPr>
  </w:style>
  <w:style w:type="paragraph" w:styleId="45">
    <w:name w:val="List 5"/>
    <w:basedOn w:val="1"/>
    <w:qFormat/>
    <w:uiPriority w:val="0"/>
    <w:pPr>
      <w:adjustRightInd w:val="0"/>
      <w:snapToGrid w:val="0"/>
      <w:spacing w:line="360" w:lineRule="auto"/>
      <w:ind w:left="10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200" w:leftChars="200"/>
    </w:pPr>
  </w:style>
  <w:style w:type="paragraph" w:styleId="49">
    <w:name w:val="toc 9"/>
    <w:basedOn w:val="1"/>
    <w:next w:val="1"/>
    <w:qFormat/>
    <w:uiPriority w:val="0"/>
    <w:pPr>
      <w:ind w:left="160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800" w:leftChars="600" w:hanging="200" w:hangingChars="200"/>
    </w:pPr>
    <w:rPr>
      <w:sz w:val="24"/>
    </w:rPr>
  </w:style>
  <w:style w:type="paragraph" w:styleId="52">
    <w:name w:val="List Continue 2"/>
    <w:basedOn w:val="1"/>
    <w:qFormat/>
    <w:uiPriority w:val="0"/>
    <w:pPr>
      <w:adjustRightInd w:val="0"/>
      <w:snapToGrid w:val="0"/>
      <w:spacing w:after="120" w:line="360" w:lineRule="auto"/>
      <w:ind w:left="400" w:leftChars="400"/>
    </w:pPr>
    <w:rPr>
      <w:sz w:val="24"/>
    </w:rPr>
  </w:style>
  <w:style w:type="paragraph" w:styleId="53">
    <w:name w:val="Normal (Web)"/>
    <w:basedOn w:val="1"/>
    <w:qFormat/>
    <w:uiPriority w:val="0"/>
    <w:pPr>
      <w:widowControl/>
      <w:spacing w:before="100" w:beforeAutospacing="1" w:after="100" w:afterAutospacing="1"/>
      <w:jc w:val="left"/>
    </w:pPr>
    <w:rPr>
      <w:rFonts w:ascii="宋体"/>
      <w:kern w:val="0"/>
      <w:sz w:val="24"/>
    </w:rPr>
  </w:style>
  <w:style w:type="paragraph" w:styleId="54">
    <w:name w:val="List Continue 3"/>
    <w:basedOn w:val="1"/>
    <w:qFormat/>
    <w:uiPriority w:val="0"/>
    <w:pPr>
      <w:adjustRightInd w:val="0"/>
      <w:snapToGrid w:val="0"/>
      <w:spacing w:after="120" w:line="360" w:lineRule="auto"/>
      <w:ind w:left="60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link w:val="318"/>
    <w:qFormat/>
    <w:uiPriority w:val="0"/>
    <w:pPr>
      <w:widowControl/>
      <w:spacing w:after="240" w:line="360" w:lineRule="auto"/>
      <w:jc w:val="center"/>
    </w:pPr>
    <w:rPr>
      <w:rFonts w:ascii="Arial" w:hAnsi="Arial"/>
      <w:b/>
      <w:smallCaps/>
      <w:kern w:val="28"/>
      <w:sz w:val="36"/>
    </w:rPr>
  </w:style>
  <w:style w:type="paragraph" w:styleId="57">
    <w:name w:val="annotation subject"/>
    <w:basedOn w:val="21"/>
    <w:next w:val="21"/>
    <w:link w:val="319"/>
    <w:qFormat/>
    <w:uiPriority w:val="0"/>
    <w:pPr>
      <w:adjustRightInd/>
      <w:spacing w:line="240" w:lineRule="auto"/>
      <w:textAlignment w:val="auto"/>
    </w:pPr>
  </w:style>
  <w:style w:type="paragraph" w:styleId="58">
    <w:name w:val="Body Text First Indent"/>
    <w:basedOn w:val="2"/>
    <w:qFormat/>
    <w:uiPriority w:val="0"/>
    <w:pPr>
      <w:spacing w:line="360" w:lineRule="auto"/>
      <w:ind w:firstLine="420"/>
    </w:pPr>
    <w:rPr>
      <w:rFonts w:ascii="宋体"/>
      <w:sz w:val="24"/>
    </w:rPr>
  </w:style>
  <w:style w:type="paragraph" w:styleId="59">
    <w:name w:val="Body Text First Indent 2"/>
    <w:basedOn w:val="25"/>
    <w:link w:val="320"/>
    <w:qFormat/>
    <w:uiPriority w:val="0"/>
    <w:pPr>
      <w:spacing w:after="120" w:line="240" w:lineRule="auto"/>
      <w:ind w:left="200" w:leftChars="200" w:firstLine="200" w:firstLineChars="200"/>
    </w:pPr>
  </w:style>
  <w:style w:type="table" w:styleId="61">
    <w:name w:val="Table Grid"/>
    <w:basedOn w:val="60"/>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3">
    <w:name w:val="Strong"/>
    <w:qFormat/>
    <w:uiPriority w:val="22"/>
    <w:rPr>
      <w:b/>
    </w:rPr>
  </w:style>
  <w:style w:type="character" w:styleId="64">
    <w:name w:val="page number"/>
    <w:basedOn w:val="62"/>
    <w:qFormat/>
    <w:uiPriority w:val="0"/>
  </w:style>
  <w:style w:type="character" w:styleId="65">
    <w:name w:val="FollowedHyperlink"/>
    <w:qFormat/>
    <w:uiPriority w:val="0"/>
    <w:rPr>
      <w:color w:val="800080"/>
      <w:u w:val="single"/>
    </w:rPr>
  </w:style>
  <w:style w:type="character" w:styleId="66">
    <w:name w:val="Emphasis"/>
    <w:qFormat/>
    <w:uiPriority w:val="0"/>
    <w:rPr>
      <w:i/>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paragraph" w:customStyle="1" w:styleId="7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1">
    <w:name w:val="正文（绿盟科技）"/>
    <w:qFormat/>
    <w:uiPriority w:val="0"/>
    <w:pPr>
      <w:spacing w:line="300" w:lineRule="auto"/>
    </w:pPr>
    <w:rPr>
      <w:rFonts w:ascii="Times New Roman" w:hAnsi="Times New Roman" w:eastAsia="宋体" w:cs="Times New Roman"/>
      <w:sz w:val="21"/>
      <w:szCs w:val="21"/>
      <w:lang w:val="en-US" w:eastAsia="zh-CN" w:bidi="ar-SA"/>
    </w:rPr>
  </w:style>
  <w:style w:type="character" w:customStyle="1" w:styleId="72">
    <w:name w:val="正文 + 三号 Char"/>
    <w:qFormat/>
    <w:uiPriority w:val="0"/>
    <w:rPr>
      <w:rFonts w:eastAsia="宋体"/>
      <w:kern w:val="2"/>
      <w:sz w:val="21"/>
      <w:lang w:val="en-US" w:eastAsia="zh-CN"/>
    </w:rPr>
  </w:style>
  <w:style w:type="character" w:customStyle="1" w:styleId="73">
    <w:name w:val="正文文本缩进 Char"/>
    <w:qFormat/>
    <w:uiPriority w:val="0"/>
    <w:rPr>
      <w:kern w:val="2"/>
      <w:sz w:val="44"/>
    </w:rPr>
  </w:style>
  <w:style w:type="character" w:customStyle="1" w:styleId="74">
    <w:name w:val="日期 字符1"/>
    <w:qFormat/>
    <w:uiPriority w:val="0"/>
    <w:rPr>
      <w:rFonts w:ascii="Times New Roman" w:hAnsi="Times New Roman" w:eastAsia="宋体" w:cs="Times New Roman"/>
      <w:kern w:val="2"/>
      <w:sz w:val="28"/>
    </w:rPr>
  </w:style>
  <w:style w:type="character" w:customStyle="1" w:styleId="75">
    <w:name w:val="H2 Char"/>
    <w:qFormat/>
    <w:uiPriority w:val="0"/>
    <w:rPr>
      <w:rFonts w:ascii="Arial" w:hAnsi="Arial" w:eastAsia="宋体"/>
      <w:kern w:val="2"/>
      <w:sz w:val="28"/>
      <w:lang w:val="en-US" w:eastAsia="zh-CN"/>
    </w:rPr>
  </w:style>
  <w:style w:type="character" w:customStyle="1" w:styleId="76">
    <w:name w:val="无"/>
    <w:qFormat/>
    <w:uiPriority w:val="0"/>
    <w:rPr>
      <w:rFonts w:ascii="Times New Roman" w:hAnsi="Times New Roman" w:eastAsia="宋体" w:cs="Times New Roman"/>
    </w:rPr>
  </w:style>
  <w:style w:type="character" w:customStyle="1" w:styleId="77">
    <w:name w:val="日期 Char"/>
    <w:qFormat/>
    <w:uiPriority w:val="0"/>
    <w:rPr>
      <w:kern w:val="2"/>
      <w:sz w:val="28"/>
    </w:rPr>
  </w:style>
  <w:style w:type="paragraph" w:customStyle="1" w:styleId="78">
    <w:name w:val="(符号)五标题1.1.1"/>
    <w:basedOn w:val="1"/>
    <w:link w:val="335"/>
    <w:qFormat/>
    <w:uiPriority w:val="0"/>
    <w:pPr>
      <w:numPr>
        <w:ilvl w:val="2"/>
        <w:numId w:val="3"/>
      </w:numPr>
      <w:tabs>
        <w:tab w:val="left" w:pos="1000"/>
      </w:tabs>
      <w:spacing w:line="500" w:lineRule="exact"/>
    </w:pPr>
    <w:rPr>
      <w:rFonts w:ascii="宋体"/>
      <w:color w:val="000000"/>
      <w:sz w:val="24"/>
    </w:rPr>
  </w:style>
  <w:style w:type="character" w:customStyle="1" w:styleId="79">
    <w:name w:val="标题 3 Char1"/>
    <w:qFormat/>
    <w:uiPriority w:val="0"/>
    <w:rPr>
      <w:rFonts w:eastAsia="宋体"/>
      <w:b/>
      <w:kern w:val="2"/>
      <w:sz w:val="32"/>
      <w:lang w:val="en-US" w:eastAsia="zh-CN"/>
    </w:rPr>
  </w:style>
  <w:style w:type="character" w:customStyle="1" w:styleId="80">
    <w:name w:val="标题 3 字符1"/>
    <w:qFormat/>
    <w:uiPriority w:val="0"/>
    <w:rPr>
      <w:rFonts w:eastAsia="宋体"/>
      <w:b/>
      <w:kern w:val="2"/>
      <w:sz w:val="32"/>
      <w:lang w:val="en-US" w:eastAsia="zh-CN"/>
    </w:rPr>
  </w:style>
  <w:style w:type="character" w:customStyle="1" w:styleId="81">
    <w:name w:val="未命名11"/>
    <w:qFormat/>
    <w:uiPriority w:val="0"/>
    <w:rPr>
      <w:color w:val="77FFFF"/>
      <w:sz w:val="24"/>
    </w:rPr>
  </w:style>
  <w:style w:type="character" w:customStyle="1" w:styleId="82">
    <w:name w:val="小 Char"/>
    <w:qFormat/>
    <w:uiPriority w:val="0"/>
    <w:rPr>
      <w:rFonts w:ascii="宋体" w:eastAsia="宋体"/>
      <w:kern w:val="2"/>
      <w:sz w:val="21"/>
      <w:lang w:val="en-US" w:eastAsia="zh-CN" w:bidi="ar-SA"/>
    </w:rPr>
  </w:style>
  <w:style w:type="paragraph" w:customStyle="1" w:styleId="83">
    <w:name w:val="Table Text Char Char Char"/>
    <w:link w:val="33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标书正文:  0.74 厘米 Char1"/>
    <w:qFormat/>
    <w:uiPriority w:val="0"/>
    <w:rPr>
      <w:rFonts w:eastAsia="宋体"/>
      <w:kern w:val="2"/>
      <w:sz w:val="24"/>
      <w:lang w:val="en-US" w:eastAsia="zh-CN"/>
    </w:rPr>
  </w:style>
  <w:style w:type="character" w:customStyle="1" w:styleId="85">
    <w:name w:val="Char Char4"/>
    <w:qFormat/>
    <w:uiPriority w:val="0"/>
    <w:rPr>
      <w:rFonts w:eastAsia="宋体"/>
      <w:b/>
      <w:kern w:val="2"/>
      <w:sz w:val="21"/>
      <w:lang w:val="en-US" w:eastAsia="zh-CN"/>
    </w:rPr>
  </w:style>
  <w:style w:type="character" w:customStyle="1" w:styleId="86">
    <w:name w:val="title_emph1"/>
    <w:qFormat/>
    <w:uiPriority w:val="0"/>
    <w:rPr>
      <w:rFonts w:ascii="Arial" w:hAnsi="Arial"/>
      <w:b/>
      <w:sz w:val="20"/>
    </w:rPr>
  </w:style>
  <w:style w:type="character" w:customStyle="1" w:styleId="87">
    <w:name w:val="Table Heading Char Char"/>
    <w:qFormat/>
    <w:uiPriority w:val="0"/>
    <w:rPr>
      <w:rFonts w:ascii="Arial" w:hAnsi="Arial" w:eastAsia="黑体"/>
      <w:kern w:val="2"/>
      <w:sz w:val="18"/>
      <w:lang w:val="en-US" w:eastAsia="zh-CN"/>
    </w:rPr>
  </w:style>
  <w:style w:type="character" w:customStyle="1" w:styleId="88">
    <w:name w:val="正文文本缩进 字符1"/>
    <w:qFormat/>
    <w:locked/>
    <w:uiPriority w:val="0"/>
    <w:rPr>
      <w:kern w:val="2"/>
      <w:sz w:val="44"/>
    </w:rPr>
  </w:style>
  <w:style w:type="character" w:customStyle="1" w:styleId="89">
    <w:name w:val="样式 宋体"/>
    <w:qFormat/>
    <w:uiPriority w:val="0"/>
    <w:rPr>
      <w:rFonts w:ascii="宋体" w:eastAsia="宋体"/>
      <w:sz w:val="28"/>
    </w:rPr>
  </w:style>
  <w:style w:type="character" w:customStyle="1" w:styleId="90">
    <w:name w:val="标题 2 字符1"/>
    <w:qFormat/>
    <w:uiPriority w:val="0"/>
    <w:rPr>
      <w:rFonts w:ascii="宋体" w:eastAsia="宋体" w:cs="Times New Roman"/>
      <w:kern w:val="2"/>
      <w:sz w:val="28"/>
    </w:rPr>
  </w:style>
  <w:style w:type="character" w:customStyle="1" w:styleId="91">
    <w:name w:val="Char Char5"/>
    <w:qFormat/>
    <w:uiPriority w:val="0"/>
    <w:rPr>
      <w:rFonts w:ascii="Arial" w:hAnsi="Arial" w:eastAsia="宋体"/>
      <w:b/>
      <w:smallCaps/>
      <w:kern w:val="28"/>
      <w:sz w:val="36"/>
      <w:lang w:val="en-US"/>
    </w:rPr>
  </w:style>
  <w:style w:type="paragraph" w:styleId="92">
    <w:name w:val="List Paragraph"/>
    <w:basedOn w:val="1"/>
    <w:link w:val="331"/>
    <w:qFormat/>
    <w:uiPriority w:val="0"/>
    <w:pPr>
      <w:ind w:firstLine="200" w:firstLineChars="200"/>
    </w:pPr>
    <w:rPr>
      <w:sz w:val="21"/>
      <w:szCs w:val="22"/>
    </w:rPr>
  </w:style>
  <w:style w:type="character" w:customStyle="1" w:styleId="93">
    <w:name w:val="Char Char2"/>
    <w:qFormat/>
    <w:uiPriority w:val="0"/>
    <w:rPr>
      <w:rFonts w:eastAsia="宋体"/>
      <w:kern w:val="2"/>
      <w:sz w:val="18"/>
      <w:lang w:val="en-US" w:eastAsia="zh-CN"/>
    </w:rPr>
  </w:style>
  <w:style w:type="character" w:customStyle="1" w:styleId="94">
    <w:name w:val="标题 2 Char"/>
    <w:qFormat/>
    <w:uiPriority w:val="0"/>
    <w:rPr>
      <w:rFonts w:ascii="Arial" w:hAnsi="Arial" w:eastAsia="黑体"/>
      <w:b/>
      <w:kern w:val="2"/>
      <w:sz w:val="32"/>
    </w:rPr>
  </w:style>
  <w:style w:type="character" w:customStyle="1" w:styleId="95">
    <w:name w:val="Table Text Char1 Char"/>
    <w:qFormat/>
    <w:uiPriority w:val="0"/>
    <w:rPr>
      <w:rFonts w:ascii="Arial" w:hAnsi="Arial"/>
      <w:kern w:val="2"/>
      <w:sz w:val="18"/>
      <w:lang w:val="en-US" w:eastAsia="zh-CN" w:bidi="ar-SA"/>
    </w:rPr>
  </w:style>
  <w:style w:type="character" w:customStyle="1" w:styleId="96">
    <w:name w:val="Char Char6"/>
    <w:qFormat/>
    <w:uiPriority w:val="0"/>
    <w:rPr>
      <w:rFonts w:ascii="仿宋_GB2312" w:eastAsia="仿宋_GB2312"/>
      <w:kern w:val="2"/>
      <w:sz w:val="32"/>
    </w:rPr>
  </w:style>
  <w:style w:type="character" w:customStyle="1" w:styleId="97">
    <w:name w:val="content-white1"/>
    <w:qFormat/>
    <w:uiPriority w:val="0"/>
    <w:rPr>
      <w:rFonts w:ascii="_x000B__x000C_" w:hAnsi="_x000B__x000C_"/>
      <w:color w:val="auto"/>
      <w:sz w:val="18"/>
      <w:u w:val="none"/>
    </w:rPr>
  </w:style>
  <w:style w:type="character" w:customStyle="1" w:styleId="98">
    <w:name w:val="fontstyle01"/>
    <w:qFormat/>
    <w:uiPriority w:val="0"/>
    <w:rPr>
      <w:rFonts w:ascii="宋体" w:eastAsia="宋体"/>
      <w:color w:val="000000"/>
      <w:sz w:val="24"/>
      <w:szCs w:val="24"/>
    </w:rPr>
  </w:style>
  <w:style w:type="character" w:customStyle="1" w:styleId="99">
    <w:name w:val="Char Char7"/>
    <w:qFormat/>
    <w:uiPriority w:val="0"/>
    <w:rPr>
      <w:rFonts w:ascii="宋体" w:eastAsia="宋体"/>
      <w:kern w:val="2"/>
      <w:sz w:val="28"/>
    </w:rPr>
  </w:style>
  <w:style w:type="character" w:customStyle="1" w:styleId="100">
    <w:name w:val="标题 3 Char"/>
    <w:qFormat/>
    <w:uiPriority w:val="0"/>
    <w:rPr>
      <w:rFonts w:eastAsia="宋体"/>
      <w:b/>
      <w:kern w:val="2"/>
      <w:sz w:val="32"/>
      <w:lang w:val="en-US" w:eastAsia="zh-CN"/>
    </w:rPr>
  </w:style>
  <w:style w:type="character" w:customStyle="1" w:styleId="101">
    <w:name w:val="crowed11"/>
    <w:qFormat/>
    <w:uiPriority w:val="0"/>
    <w:rPr>
      <w:rFonts w:ascii="_x000B__x000C_" w:hAnsi="_x000B__x000C_"/>
      <w:sz w:val="24"/>
    </w:rPr>
  </w:style>
  <w:style w:type="paragraph" w:customStyle="1" w:styleId="102">
    <w:name w:val="文字"/>
    <w:basedOn w:val="1"/>
    <w:link w:val="324"/>
    <w:qFormat/>
    <w:uiPriority w:val="0"/>
    <w:pPr>
      <w:tabs>
        <w:tab w:val="left" w:pos="8520"/>
      </w:tabs>
      <w:spacing w:line="312" w:lineRule="auto"/>
      <w:ind w:right="-210" w:firstLine="556"/>
    </w:pPr>
    <w:rPr>
      <w:rFonts w:ascii="宋体"/>
    </w:rPr>
  </w:style>
  <w:style w:type="character" w:customStyle="1" w:styleId="103">
    <w:name w:val="Char Char3"/>
    <w:qFormat/>
    <w:uiPriority w:val="0"/>
    <w:rPr>
      <w:rFonts w:eastAsia="宋体"/>
      <w:kern w:val="2"/>
      <w:sz w:val="18"/>
      <w:lang w:val="en-US" w:eastAsia="zh-CN"/>
    </w:rPr>
  </w:style>
  <w:style w:type="character" w:customStyle="1" w:styleId="104">
    <w:name w:val="font1"/>
    <w:qFormat/>
    <w:uiPriority w:val="0"/>
    <w:rPr>
      <w:color w:val="000000"/>
      <w:sz w:val="18"/>
    </w:rPr>
  </w:style>
  <w:style w:type="character" w:customStyle="1" w:styleId="105">
    <w:name w:val="v151"/>
    <w:qFormat/>
    <w:uiPriority w:val="0"/>
    <w:rPr>
      <w:sz w:val="18"/>
    </w:rPr>
  </w:style>
  <w:style w:type="character" w:customStyle="1" w:styleId="106">
    <w:name w:val="Char Char11"/>
    <w:qFormat/>
    <w:uiPriority w:val="0"/>
    <w:rPr>
      <w:rFonts w:ascii="宋体"/>
      <w:kern w:val="2"/>
      <w:sz w:val="28"/>
    </w:rPr>
  </w:style>
  <w:style w:type="character" w:customStyle="1" w:styleId="107">
    <w:name w:val="Char Char"/>
    <w:qFormat/>
    <w:uiPriority w:val="0"/>
    <w:rPr>
      <w:rFonts w:ascii="宋体" w:eastAsia="宋体"/>
      <w:kern w:val="2"/>
      <w:sz w:val="24"/>
      <w:lang w:val="en-US" w:eastAsia="zh-CN" w:bidi="ar-SA"/>
    </w:rPr>
  </w:style>
  <w:style w:type="paragraph" w:customStyle="1" w:styleId="108">
    <w:name w:val="样式 文档正文 Char + (西文) 宋体 (中文) 宋体 小四 黑色"/>
    <w:basedOn w:val="1"/>
    <w:link w:val="325"/>
    <w:qFormat/>
    <w:uiPriority w:val="0"/>
    <w:pPr>
      <w:adjustRightInd w:val="0"/>
      <w:snapToGrid w:val="0"/>
      <w:spacing w:line="360" w:lineRule="auto"/>
      <w:ind w:firstLine="567"/>
      <w:textAlignment w:val="baseline"/>
    </w:pPr>
    <w:rPr>
      <w:rFonts w:ascii="宋体"/>
      <w:color w:val="000000"/>
      <w:sz w:val="24"/>
      <w:szCs w:val="24"/>
    </w:rPr>
  </w:style>
  <w:style w:type="character" w:customStyle="1" w:styleId="109">
    <w:name w:val="_Style 121"/>
    <w:qFormat/>
    <w:uiPriority w:val="0"/>
    <w:rPr>
      <w:color w:val="605E5C"/>
      <w:shd w:val="clear" w:color="auto" w:fill="E1DFDD"/>
    </w:rPr>
  </w:style>
  <w:style w:type="character" w:customStyle="1" w:styleId="110">
    <w:name w:val="top-det1"/>
    <w:qFormat/>
    <w:uiPriority w:val="0"/>
    <w:rPr>
      <w:b/>
      <w:color w:val="000000"/>
    </w:rPr>
  </w:style>
  <w:style w:type="paragraph" w:customStyle="1" w:styleId="111">
    <w:name w:val="Table Text"/>
    <w:link w:val="327"/>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3">
    <w:name w:val="首行缩进 1"/>
    <w:basedOn w:val="1"/>
    <w:qFormat/>
    <w:uiPriority w:val="0"/>
    <w:pPr>
      <w:spacing w:after="120" w:line="360" w:lineRule="auto"/>
      <w:ind w:firstLine="200" w:firstLineChars="200"/>
    </w:pPr>
    <w:rPr>
      <w:sz w:val="24"/>
    </w:rPr>
  </w:style>
  <w:style w:type="paragraph" w:customStyle="1" w:styleId="114">
    <w:name w:val="IN Feature"/>
    <w:next w:val="11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5">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6">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117">
    <w:name w:val="Table Contents"/>
    <w:basedOn w:val="2"/>
    <w:qFormat/>
    <w:uiPriority w:val="0"/>
    <w:pPr>
      <w:suppressAutoHyphens/>
      <w:jc w:val="left"/>
    </w:pPr>
    <w:rPr>
      <w:rFonts w:ascii="Times New Roman" w:hAnsi="Times New Roman" w:eastAsia="Times New Roman"/>
      <w:kern w:val="0"/>
      <w:sz w:val="24"/>
    </w:rPr>
  </w:style>
  <w:style w:type="paragraph" w:customStyle="1" w:styleId="118">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9">
    <w:name w:val="1.正文"/>
    <w:basedOn w:val="1"/>
    <w:qFormat/>
    <w:uiPriority w:val="0"/>
    <w:pPr>
      <w:spacing w:line="360" w:lineRule="auto"/>
      <w:ind w:left="225" w:leftChars="225" w:firstLine="225" w:firstLineChars="225"/>
    </w:pPr>
    <w:rPr>
      <w:sz w:val="24"/>
    </w:rPr>
  </w:style>
  <w:style w:type="paragraph" w:customStyle="1" w:styleId="120">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21">
    <w:name w:val="正文文本 21"/>
    <w:basedOn w:val="1"/>
    <w:qFormat/>
    <w:uiPriority w:val="0"/>
    <w:pPr>
      <w:adjustRightInd w:val="0"/>
      <w:spacing w:before="120" w:line="360" w:lineRule="auto"/>
      <w:ind w:firstLine="480"/>
      <w:textAlignment w:val="baseline"/>
    </w:pPr>
    <w:rPr>
      <w:sz w:val="24"/>
    </w:rPr>
  </w:style>
  <w:style w:type="paragraph" w:customStyle="1" w:styleId="12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3">
    <w:name w:val="标准正文"/>
    <w:basedOn w:val="25"/>
    <w:qFormat/>
    <w:uiPriority w:val="0"/>
    <w:pPr>
      <w:spacing w:before="60" w:after="60" w:line="360" w:lineRule="auto"/>
      <w:ind w:left="0" w:firstLine="482"/>
    </w:pPr>
    <w:rPr>
      <w:rFonts w:ascii="Arial" w:hAnsi="Arial"/>
      <w:sz w:val="24"/>
    </w:rPr>
  </w:style>
  <w:style w:type="paragraph" w:customStyle="1" w:styleId="124">
    <w:name w:val="段落正文"/>
    <w:basedOn w:val="1"/>
    <w:qFormat/>
    <w:uiPriority w:val="0"/>
    <w:pPr>
      <w:spacing w:beforeLines="50" w:line="360" w:lineRule="auto"/>
      <w:ind w:firstLine="200" w:firstLineChars="200"/>
    </w:pPr>
    <w:rPr>
      <w:spacing w:val="2"/>
      <w:sz w:val="24"/>
    </w:rPr>
  </w:style>
  <w:style w:type="paragraph" w:customStyle="1" w:styleId="1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二级列表"/>
    <w:basedOn w:val="124"/>
    <w:next w:val="124"/>
    <w:qFormat/>
    <w:uiPriority w:val="0"/>
    <w:pPr>
      <w:tabs>
        <w:tab w:val="left" w:pos="2120"/>
      </w:tabs>
      <w:ind w:firstLine="0" w:firstLineChars="0"/>
    </w:pPr>
    <w:rPr>
      <w:b/>
    </w:rPr>
  </w:style>
  <w:style w:type="paragraph" w:customStyle="1" w:styleId="127">
    <w:name w:val="表文字"/>
    <w:qFormat/>
    <w:uiPriority w:val="0"/>
    <w:rPr>
      <w:rFonts w:ascii="宋体" w:hAnsi="Times New Roman" w:eastAsia="宋体" w:cs="Times New Roman"/>
      <w:kern w:val="2"/>
      <w:lang w:val="en-US" w:eastAsia="zh-CN" w:bidi="ar-SA"/>
    </w:rPr>
  </w:style>
  <w:style w:type="paragraph" w:customStyle="1" w:styleId="12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29">
    <w:name w:val="摘要"/>
    <w:basedOn w:val="1"/>
    <w:next w:val="5"/>
    <w:qFormat/>
    <w:uiPriority w:val="0"/>
    <w:pPr>
      <w:spacing w:line="360" w:lineRule="auto"/>
    </w:pPr>
    <w:rPr>
      <w:rFonts w:eastAsia="黑体"/>
      <w:sz w:val="20"/>
    </w:rPr>
  </w:style>
  <w:style w:type="paragraph" w:customStyle="1" w:styleId="130">
    <w:name w:val="正文文本缩进 21"/>
    <w:basedOn w:val="1"/>
    <w:qFormat/>
    <w:uiPriority w:val="0"/>
    <w:pPr>
      <w:adjustRightInd w:val="0"/>
      <w:spacing w:before="120"/>
      <w:ind w:firstLine="420"/>
      <w:textAlignment w:val="baseline"/>
    </w:pPr>
    <w:rPr>
      <w:sz w:val="24"/>
    </w:rPr>
  </w:style>
  <w:style w:type="paragraph" w:customStyle="1" w:styleId="131">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32">
    <w:name w:val="正文4"/>
    <w:basedOn w:val="1"/>
    <w:qFormat/>
    <w:uiPriority w:val="0"/>
    <w:pPr>
      <w:tabs>
        <w:tab w:val="left" w:pos="1275"/>
      </w:tabs>
      <w:spacing w:before="60" w:after="60" w:line="360" w:lineRule="auto"/>
      <w:ind w:left="1105" w:leftChars="400" w:hanging="705"/>
    </w:pPr>
    <w:rPr>
      <w:sz w:val="24"/>
    </w:rPr>
  </w:style>
  <w:style w:type="paragraph" w:customStyle="1" w:styleId="13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34">
    <w:name w:val="Style Heading 3h3Heading 3 - oldLevel 3 HeadH3level_3PIM 3se..."/>
    <w:basedOn w:val="6"/>
    <w:qFormat/>
    <w:uiPriority w:val="0"/>
    <w:pPr>
      <w:tabs>
        <w:tab w:val="left" w:pos="0"/>
        <w:tab w:val="left" w:pos="709"/>
      </w:tabs>
      <w:ind w:left="1620" w:hanging="360"/>
    </w:pPr>
  </w:style>
  <w:style w:type="paragraph" w:customStyle="1" w:styleId="13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rPr>
  </w:style>
  <w:style w:type="paragraph" w:customStyle="1" w:styleId="136">
    <w:name w:val="样式 标题 1 + 居中 段前: 6 磅 段后: 6 磅 行距: 1.5 倍行距"/>
    <w:basedOn w:val="4"/>
    <w:qFormat/>
    <w:uiPriority w:val="0"/>
    <w:pPr>
      <w:keepLines/>
      <w:adjustRightInd w:val="0"/>
      <w:spacing w:before="120" w:after="120" w:line="360" w:lineRule="auto"/>
      <w:jc w:val="center"/>
    </w:pPr>
    <w:rPr>
      <w:rFonts w:ascii="Times New Roman" w:hAnsi="Times New Roman"/>
      <w:b/>
      <w:kern w:val="44"/>
      <w:sz w:val="32"/>
    </w:rPr>
  </w:style>
  <w:style w:type="paragraph" w:customStyle="1" w:styleId="13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38">
    <w:name w:val="列表项目"/>
    <w:basedOn w:val="1"/>
    <w:qFormat/>
    <w:uiPriority w:val="0"/>
    <w:pPr>
      <w:numPr>
        <w:ilvl w:val="0"/>
        <w:numId w:val="5"/>
      </w:numPr>
      <w:tabs>
        <w:tab w:val="left" w:pos="420"/>
      </w:tabs>
      <w:spacing w:line="288" w:lineRule="auto"/>
      <w:ind w:left="400" w:leftChars="200" w:hanging="200" w:hangingChars="200"/>
    </w:pPr>
    <w:rPr>
      <w:sz w:val="21"/>
    </w:rPr>
  </w:style>
  <w:style w:type="paragraph" w:customStyle="1" w:styleId="139">
    <w:name w:val="00"/>
    <w:basedOn w:val="1"/>
    <w:qFormat/>
    <w:uiPriority w:val="0"/>
    <w:pPr>
      <w:autoSpaceDE w:val="0"/>
      <w:autoSpaceDN w:val="0"/>
      <w:adjustRightInd w:val="0"/>
      <w:jc w:val="left"/>
    </w:pPr>
    <w:rPr>
      <w:rFonts w:ascii="黑体" w:eastAsia="黑体"/>
      <w:b/>
      <w:kern w:val="0"/>
      <w:sz w:val="20"/>
    </w:rPr>
  </w:style>
  <w:style w:type="paragraph" w:customStyle="1" w:styleId="140">
    <w:name w:val="正文 + 三号"/>
    <w:basedOn w:val="1"/>
    <w:qFormat/>
    <w:uiPriority w:val="0"/>
    <w:rPr>
      <w:sz w:val="21"/>
    </w:rPr>
  </w:style>
  <w:style w:type="paragraph" w:customStyle="1" w:styleId="141">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一级条标题"/>
    <w:basedOn w:val="141"/>
    <w:next w:val="125"/>
    <w:qFormat/>
    <w:uiPriority w:val="0"/>
    <w:pPr>
      <w:numPr>
        <w:ilvl w:val="0"/>
        <w:numId w:val="0"/>
      </w:numPr>
      <w:spacing w:beforeLines="0" w:afterLines="0"/>
      <w:ind w:left="525"/>
      <w:outlineLvl w:val="2"/>
    </w:pPr>
    <w:rPr>
      <w:sz w:val="21"/>
    </w:rPr>
  </w:style>
  <w:style w:type="paragraph" w:customStyle="1" w:styleId="143">
    <w:name w:val="二级条标题"/>
    <w:basedOn w:val="142"/>
    <w:next w:val="125"/>
    <w:qFormat/>
    <w:uiPriority w:val="0"/>
    <w:pPr>
      <w:ind w:left="840"/>
      <w:outlineLvl w:val="3"/>
    </w:pPr>
  </w:style>
  <w:style w:type="paragraph" w:customStyle="1" w:styleId="144">
    <w:name w:val="文本框样式1"/>
    <w:basedOn w:val="1"/>
    <w:qFormat/>
    <w:uiPriority w:val="0"/>
    <w:pPr>
      <w:adjustRightInd w:val="0"/>
      <w:snapToGrid w:val="0"/>
      <w:spacing w:before="60" w:line="180" w:lineRule="exact"/>
      <w:jc w:val="center"/>
    </w:pPr>
    <w:rPr>
      <w:sz w:val="21"/>
    </w:rPr>
  </w:style>
  <w:style w:type="paragraph" w:customStyle="1" w:styleId="145">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6">
    <w:name w:val="af"/>
    <w:basedOn w:val="1"/>
    <w:qFormat/>
    <w:uiPriority w:val="0"/>
    <w:pPr>
      <w:widowControl/>
      <w:spacing w:line="300" w:lineRule="atLeast"/>
      <w:jc w:val="left"/>
    </w:pPr>
    <w:rPr>
      <w:rFonts w:ascii="宋体"/>
      <w:kern w:val="0"/>
      <w:sz w:val="18"/>
    </w:rPr>
  </w:style>
  <w:style w:type="paragraph" w:customStyle="1" w:styleId="147">
    <w:name w:val="Char Char1"/>
    <w:basedOn w:val="1"/>
    <w:qFormat/>
    <w:uiPriority w:val="0"/>
    <w:pPr>
      <w:widowControl/>
      <w:spacing w:after="160" w:line="240" w:lineRule="exact"/>
      <w:jc w:val="left"/>
    </w:pPr>
    <w:rPr>
      <w:rFonts w:ascii="Verdana" w:hAnsi="Verdana"/>
      <w:kern w:val="0"/>
      <w:sz w:val="20"/>
    </w:rPr>
  </w:style>
  <w:style w:type="paragraph" w:customStyle="1" w:styleId="148">
    <w:name w:val="没有缩进（为图形使用）"/>
    <w:basedOn w:val="1"/>
    <w:qFormat/>
    <w:uiPriority w:val="0"/>
    <w:pPr>
      <w:spacing w:before="120" w:after="120" w:line="360" w:lineRule="auto"/>
    </w:pPr>
    <w:rPr>
      <w:sz w:val="24"/>
    </w:rPr>
  </w:style>
  <w:style w:type="paragraph" w:customStyle="1" w:styleId="149">
    <w:name w:val="样式1"/>
    <w:basedOn w:val="7"/>
    <w:qFormat/>
    <w:uiPriority w:val="0"/>
    <w:pPr>
      <w:tabs>
        <w:tab w:val="left" w:pos="720"/>
      </w:tabs>
      <w:spacing w:before="500" w:after="260" w:line="560" w:lineRule="atLeast"/>
      <w:ind w:left="420" w:hanging="420"/>
    </w:pPr>
  </w:style>
  <w:style w:type="paragraph" w:customStyle="1" w:styleId="150">
    <w:name w:val="文章正文"/>
    <w:basedOn w:val="1"/>
    <w:qFormat/>
    <w:uiPriority w:val="0"/>
    <w:pPr>
      <w:ind w:firstLine="200" w:firstLineChars="200"/>
    </w:pPr>
    <w:rPr>
      <w:rFonts w:ascii="仿宋_GB2312" w:eastAsia="仿宋_GB2312"/>
      <w:color w:val="000000"/>
    </w:rPr>
  </w:style>
  <w:style w:type="paragraph" w:customStyle="1" w:styleId="15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2">
    <w:name w:val="Char Char Char Char Char"/>
    <w:basedOn w:val="1"/>
    <w:qFormat/>
    <w:uiPriority w:val="0"/>
    <w:pPr>
      <w:tabs>
        <w:tab w:val="left" w:pos="425"/>
      </w:tabs>
      <w:ind w:left="1620" w:hanging="360"/>
    </w:pPr>
    <w:rPr>
      <w:rFonts w:ascii="Tahoma" w:hAnsi="Tahoma"/>
      <w:sz w:val="24"/>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4"/>
    <w:next w:val="4"/>
    <w:qFormat/>
    <w:uiPriority w:val="0"/>
    <w:pPr>
      <w:keepLines/>
      <w:adjustRightInd w:val="0"/>
      <w:spacing w:before="340" w:after="330" w:line="576" w:lineRule="auto"/>
    </w:pPr>
    <w:rPr>
      <w:rFonts w:ascii="Times New Roman" w:hAnsi="Times New Roman" w:eastAsia="黑体"/>
      <w:b/>
      <w:kern w:val="44"/>
      <w:sz w:val="44"/>
    </w:rPr>
  </w:style>
  <w:style w:type="paragraph" w:customStyle="1" w:styleId="155">
    <w:name w:val="默认段落字体 Para Char Char Char Char Char Char Char Char Char1 Char Char Char Char"/>
    <w:basedOn w:val="1"/>
    <w:qFormat/>
    <w:uiPriority w:val="0"/>
    <w:rPr>
      <w:rFonts w:ascii="Tahoma" w:hAnsi="Tahoma"/>
      <w:sz w:val="24"/>
    </w:rPr>
  </w:style>
  <w:style w:type="paragraph" w:customStyle="1" w:styleId="156">
    <w:name w:val="Char"/>
    <w:basedOn w:val="1"/>
    <w:qFormat/>
    <w:uiPriority w:val="0"/>
    <w:pPr>
      <w:spacing w:line="240" w:lineRule="atLeast"/>
      <w:ind w:left="420" w:firstLine="420"/>
    </w:pPr>
    <w:rPr>
      <w:kern w:val="0"/>
      <w:sz w:val="21"/>
    </w:rPr>
  </w:style>
  <w:style w:type="paragraph" w:customStyle="1" w:styleId="157">
    <w:name w:val="图片文字"/>
    <w:basedOn w:val="1"/>
    <w:qFormat/>
    <w:uiPriority w:val="0"/>
    <w:pPr>
      <w:spacing w:line="240" w:lineRule="atLeast"/>
      <w:jc w:val="center"/>
    </w:pPr>
    <w:rPr>
      <w:sz w:val="21"/>
    </w:rPr>
  </w:style>
  <w:style w:type="paragraph" w:customStyle="1" w:styleId="158">
    <w:name w:val="样式 宋体 五号 两端对齐 行距: 单倍行距"/>
    <w:basedOn w:val="1"/>
    <w:qFormat/>
    <w:uiPriority w:val="0"/>
    <w:pPr>
      <w:adjustRightInd w:val="0"/>
      <w:textAlignment w:val="baseline"/>
    </w:pPr>
    <w:rPr>
      <w:rFonts w:ascii="宋体"/>
      <w:kern w:val="0"/>
      <w:sz w:val="21"/>
    </w:rPr>
  </w:style>
  <w:style w:type="paragraph" w:customStyle="1" w:styleId="159">
    <w:name w:val="_Style 173"/>
    <w:qFormat/>
    <w:uiPriority w:val="0"/>
    <w:rPr>
      <w:rFonts w:ascii="Calibri" w:hAnsi="Calibri" w:eastAsia="宋体" w:cs="Times New Roman"/>
      <w:kern w:val="2"/>
      <w:sz w:val="21"/>
      <w:lang w:val="en-US" w:eastAsia="zh-CN" w:bidi="ar-SA"/>
    </w:rPr>
  </w:style>
  <w:style w:type="paragraph" w:customStyle="1" w:styleId="16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1">
    <w:name w:val="Title - Date"/>
    <w:basedOn w:val="56"/>
    <w:next w:val="1"/>
    <w:qFormat/>
    <w:uiPriority w:val="0"/>
    <w:pPr>
      <w:spacing w:before="240" w:after="720"/>
    </w:pPr>
    <w:rPr>
      <w:sz w:val="28"/>
    </w:rPr>
  </w:style>
  <w:style w:type="paragraph" w:customStyle="1" w:styleId="16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4">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165">
    <w:name w:val="Note"/>
    <w:basedOn w:val="1"/>
    <w:qFormat/>
    <w:uiPriority w:val="0"/>
    <w:pPr>
      <w:pBdr>
        <w:top w:val="single" w:color="auto" w:sz="12" w:space="3"/>
        <w:bottom w:val="single" w:color="auto" w:sz="12" w:space="3"/>
      </w:pBdr>
      <w:spacing w:line="360" w:lineRule="auto"/>
    </w:pPr>
    <w:rPr>
      <w:sz w:val="24"/>
    </w:rPr>
  </w:style>
  <w:style w:type="paragraph" w:customStyle="1" w:styleId="166">
    <w:name w:val="Bullets"/>
    <w:basedOn w:val="1"/>
    <w:qFormat/>
    <w:uiPriority w:val="0"/>
    <w:pPr>
      <w:widowControl/>
      <w:adjustRightInd w:val="0"/>
      <w:snapToGrid w:val="0"/>
      <w:spacing w:before="60" w:after="60"/>
    </w:pPr>
    <w:rPr>
      <w:kern w:val="0"/>
      <w:sz w:val="24"/>
      <w:lang w:val="en-GB"/>
    </w:rPr>
  </w:style>
  <w:style w:type="paragraph" w:customStyle="1" w:styleId="167">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168">
    <w:name w:val="表格内文字"/>
    <w:basedOn w:val="32"/>
    <w:qFormat/>
    <w:uiPriority w:val="0"/>
    <w:pPr>
      <w:adjustRightInd w:val="0"/>
    </w:pPr>
    <w:rPr>
      <w:color w:val="000000"/>
      <w:lang w:val="en-GB"/>
    </w:rPr>
  </w:style>
  <w:style w:type="paragraph" w:customStyle="1" w:styleId="169">
    <w:name w:val="Char2 Char Char Char Char Char Char"/>
    <w:basedOn w:val="1"/>
    <w:qFormat/>
    <w:uiPriority w:val="0"/>
    <w:rPr>
      <w:rFonts w:ascii="仿宋_GB2312" w:hAnsi="仿宋_GB2312"/>
      <w:b/>
      <w:sz w:val="30"/>
    </w:rPr>
  </w:style>
  <w:style w:type="paragraph" w:customStyle="1" w:styleId="170">
    <w:name w:val="样式 正文缩进正文（首行缩进两字）表正文正文非缩进特点标题4段1 + 首行缩进:  2 字符"/>
    <w:basedOn w:val="17"/>
    <w:qFormat/>
    <w:uiPriority w:val="0"/>
    <w:pPr>
      <w:ind w:firstLine="200" w:firstLineChars="200"/>
    </w:pPr>
  </w:style>
  <w:style w:type="paragraph" w:customStyle="1" w:styleId="171">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7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3">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7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5">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76">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77">
    <w:name w:val="Char Char1 Char"/>
    <w:basedOn w:val="1"/>
    <w:qFormat/>
    <w:uiPriority w:val="0"/>
    <w:rPr>
      <w:rFonts w:ascii="Tahoma" w:hAnsi="Tahoma"/>
      <w:sz w:val="24"/>
      <w:szCs w:val="24"/>
    </w:rPr>
  </w:style>
  <w:style w:type="paragraph" w:customStyle="1" w:styleId="178">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9">
    <w:name w:val="附录1"/>
    <w:basedOn w:val="1"/>
    <w:next w:val="1"/>
    <w:qFormat/>
    <w:uiPriority w:val="0"/>
    <w:pPr>
      <w:tabs>
        <w:tab w:val="left" w:pos="1304"/>
      </w:tabs>
      <w:ind w:left="425" w:hanging="425"/>
      <w:outlineLvl w:val="0"/>
    </w:pPr>
    <w:rPr>
      <w:rFonts w:ascii="黑体" w:eastAsia="黑体"/>
      <w:b/>
      <w:sz w:val="44"/>
    </w:rPr>
  </w:style>
  <w:style w:type="paragraph" w:customStyle="1" w:styleId="180">
    <w:name w:val="样式2"/>
    <w:basedOn w:val="7"/>
    <w:qFormat/>
    <w:uiPriority w:val="0"/>
    <w:pPr>
      <w:numPr>
        <w:ilvl w:val="0"/>
        <w:numId w:val="9"/>
      </w:numPr>
      <w:spacing w:before="560" w:line="400" w:lineRule="exact"/>
      <w:jc w:val="center"/>
      <w:outlineLvl w:val="0"/>
    </w:pPr>
    <w:rPr>
      <w:b w:val="0"/>
      <w:sz w:val="44"/>
    </w:rPr>
  </w:style>
  <w:style w:type="paragraph" w:customStyle="1" w:styleId="181">
    <w:name w:val="样式 首行缩进:  0.74 厘米"/>
    <w:basedOn w:val="1"/>
    <w:qFormat/>
    <w:uiPriority w:val="0"/>
    <w:pPr>
      <w:spacing w:line="360" w:lineRule="auto"/>
      <w:ind w:firstLine="420"/>
    </w:pPr>
    <w:rPr>
      <w:sz w:val="24"/>
    </w:rPr>
  </w:style>
  <w:style w:type="paragraph" w:customStyle="1" w:styleId="182">
    <w:name w:val="简单回函地址"/>
    <w:basedOn w:val="1"/>
    <w:qFormat/>
    <w:uiPriority w:val="0"/>
    <w:pPr>
      <w:adjustRightInd w:val="0"/>
      <w:snapToGrid w:val="0"/>
      <w:spacing w:line="360" w:lineRule="auto"/>
    </w:pPr>
    <w:rPr>
      <w:sz w:val="24"/>
    </w:rPr>
  </w:style>
  <w:style w:type="paragraph" w:customStyle="1" w:styleId="183">
    <w:name w:val="内容标题"/>
    <w:basedOn w:val="19"/>
    <w:qFormat/>
    <w:uiPriority w:val="0"/>
    <w:rPr>
      <w:rFonts w:ascii="Tahoma" w:hAnsi="Tahoma"/>
      <w:sz w:val="24"/>
    </w:rPr>
  </w:style>
  <w:style w:type="paragraph" w:customStyle="1" w:styleId="184">
    <w:name w:val="1"/>
    <w:basedOn w:val="1"/>
    <w:next w:val="32"/>
    <w:qFormat/>
    <w:uiPriority w:val="0"/>
    <w:rPr>
      <w:rFonts w:ascii="宋体"/>
      <w:sz w:val="21"/>
    </w:rPr>
  </w:style>
  <w:style w:type="paragraph" w:customStyle="1" w:styleId="185">
    <w:name w:val="_Style 3"/>
    <w:basedOn w:val="1"/>
    <w:qFormat/>
    <w:uiPriority w:val="99"/>
    <w:pPr>
      <w:ind w:firstLine="200" w:firstLineChars="200"/>
    </w:pPr>
    <w:rPr>
      <w:sz w:val="21"/>
      <w:szCs w:val="24"/>
    </w:rPr>
  </w:style>
  <w:style w:type="paragraph" w:customStyle="1" w:styleId="186">
    <w:name w:val="关键词"/>
    <w:basedOn w:val="1"/>
    <w:next w:val="1"/>
    <w:qFormat/>
    <w:uiPriority w:val="0"/>
    <w:pPr>
      <w:spacing w:line="360" w:lineRule="auto"/>
    </w:pPr>
    <w:rPr>
      <w:rFonts w:eastAsia="黑体"/>
      <w:sz w:val="20"/>
    </w:rPr>
  </w:style>
  <w:style w:type="paragraph" w:customStyle="1" w:styleId="187">
    <w:name w:val="style1"/>
    <w:basedOn w:val="1"/>
    <w:qFormat/>
    <w:uiPriority w:val="0"/>
    <w:pPr>
      <w:widowControl/>
      <w:spacing w:before="100" w:beforeAutospacing="1" w:after="100" w:afterAutospacing="1"/>
      <w:jc w:val="left"/>
    </w:pPr>
    <w:rPr>
      <w:rFonts w:ascii="宋体"/>
      <w:kern w:val="0"/>
      <w:sz w:val="21"/>
    </w:rPr>
  </w:style>
  <w:style w:type="paragraph" w:customStyle="1" w:styleId="18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9">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90">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1">
    <w:name w:val="Title - Revision"/>
    <w:basedOn w:val="56"/>
    <w:qFormat/>
    <w:uiPriority w:val="0"/>
    <w:pPr>
      <w:spacing w:before="720"/>
    </w:pPr>
  </w:style>
  <w:style w:type="paragraph" w:customStyle="1" w:styleId="192">
    <w:name w:val="标题3——2"/>
    <w:basedOn w:val="6"/>
    <w:next w:val="58"/>
    <w:qFormat/>
    <w:uiPriority w:val="0"/>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193">
    <w:name w:val="列出段落1"/>
    <w:basedOn w:val="1"/>
    <w:qFormat/>
    <w:uiPriority w:val="0"/>
    <w:pPr>
      <w:ind w:firstLine="200" w:firstLineChars="200"/>
    </w:pPr>
    <w:rPr>
      <w:sz w:val="21"/>
      <w:szCs w:val="24"/>
    </w:rPr>
  </w:style>
  <w:style w:type="paragraph" w:customStyle="1" w:styleId="194">
    <w:name w:val="Char1 Char Char Char"/>
    <w:basedOn w:val="1"/>
    <w:qFormat/>
    <w:uiPriority w:val="0"/>
    <w:rPr>
      <w:rFonts w:ascii="Tahoma" w:hAnsi="Tahoma"/>
      <w:sz w:val="30"/>
    </w:rPr>
  </w:style>
  <w:style w:type="paragraph" w:customStyle="1" w:styleId="195">
    <w:name w:val="移动五期"/>
    <w:basedOn w:val="1"/>
    <w:qFormat/>
    <w:uiPriority w:val="0"/>
    <w:pPr>
      <w:spacing w:line="360" w:lineRule="auto"/>
      <w:ind w:firstLine="454"/>
    </w:pPr>
    <w:rPr>
      <w:rFonts w:ascii="宋体"/>
      <w:sz w:val="24"/>
    </w:rPr>
  </w:style>
  <w:style w:type="paragraph" w:customStyle="1" w:styleId="19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97">
    <w:name w:val="Char Char Char Char Char Char Char"/>
    <w:basedOn w:val="19"/>
    <w:qFormat/>
    <w:uiPriority w:val="0"/>
    <w:rPr>
      <w:rFonts w:ascii="宋体"/>
    </w:rPr>
  </w:style>
  <w:style w:type="paragraph" w:customStyle="1" w:styleId="198">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9">
    <w:name w:val="Char Char Char Char Char Char Char Char Char Char Char Char Char Char Char Char"/>
    <w:basedOn w:val="1"/>
    <w:qFormat/>
    <w:uiPriority w:val="0"/>
    <w:pPr>
      <w:tabs>
        <w:tab w:val="left" w:pos="360"/>
      </w:tabs>
    </w:pPr>
    <w:rPr>
      <w:sz w:val="24"/>
    </w:rPr>
  </w:style>
  <w:style w:type="paragraph" w:customStyle="1" w:styleId="200">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2">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03">
    <w:name w:val="标题2"/>
    <w:basedOn w:val="5"/>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204">
    <w:name w:val="正文1"/>
    <w:basedOn w:val="1"/>
    <w:qFormat/>
    <w:uiPriority w:val="0"/>
    <w:pPr>
      <w:spacing w:line="300" w:lineRule="auto"/>
      <w:ind w:firstLine="200" w:firstLineChars="200"/>
    </w:pPr>
    <w:rPr>
      <w:sz w:val="24"/>
    </w:rPr>
  </w:style>
  <w:style w:type="paragraph" w:customStyle="1" w:styleId="205">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206">
    <w:name w:val="标书正文:  0.74 厘米"/>
    <w:basedOn w:val="1"/>
    <w:qFormat/>
    <w:uiPriority w:val="0"/>
    <w:pPr>
      <w:snapToGrid w:val="0"/>
      <w:spacing w:line="360" w:lineRule="auto"/>
      <w:ind w:firstLine="420"/>
    </w:pPr>
    <w:rPr>
      <w:sz w:val="24"/>
    </w:rPr>
  </w:style>
  <w:style w:type="paragraph" w:customStyle="1" w:styleId="207">
    <w:name w:val="Char1"/>
    <w:basedOn w:val="1"/>
    <w:qFormat/>
    <w:uiPriority w:val="0"/>
    <w:rPr>
      <w:sz w:val="21"/>
    </w:rPr>
  </w:style>
  <w:style w:type="paragraph" w:customStyle="1" w:styleId="208">
    <w:name w:val="正文（首行不缩进）"/>
    <w:basedOn w:val="1"/>
    <w:qFormat/>
    <w:uiPriority w:val="0"/>
    <w:pPr>
      <w:autoSpaceDE w:val="0"/>
      <w:autoSpaceDN w:val="0"/>
      <w:adjustRightInd w:val="0"/>
      <w:spacing w:line="360" w:lineRule="auto"/>
      <w:jc w:val="left"/>
    </w:pPr>
    <w:rPr>
      <w:kern w:val="0"/>
      <w:sz w:val="21"/>
    </w:rPr>
  </w:style>
  <w:style w:type="paragraph" w:customStyle="1" w:styleId="20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0">
    <w:name w:val="标题无"/>
    <w:basedOn w:val="1"/>
    <w:qFormat/>
    <w:uiPriority w:val="0"/>
    <w:pPr>
      <w:spacing w:line="360" w:lineRule="auto"/>
    </w:pPr>
    <w:rPr>
      <w:sz w:val="24"/>
    </w:rPr>
  </w:style>
  <w:style w:type="paragraph" w:customStyle="1" w:styleId="211">
    <w:name w:val="首行缩进"/>
    <w:basedOn w:val="1"/>
    <w:qFormat/>
    <w:uiPriority w:val="0"/>
    <w:pPr>
      <w:numPr>
        <w:ilvl w:val="0"/>
        <w:numId w:val="12"/>
      </w:numPr>
      <w:spacing w:line="360" w:lineRule="auto"/>
    </w:pPr>
    <w:rPr>
      <w:rFonts w:eastAsia="仿宋_GB2312"/>
    </w:rPr>
  </w:style>
  <w:style w:type="paragraph" w:customStyle="1" w:styleId="212">
    <w:name w:val="附录3"/>
    <w:basedOn w:val="1"/>
    <w:next w:val="1"/>
    <w:qFormat/>
    <w:uiPriority w:val="0"/>
    <w:pPr>
      <w:tabs>
        <w:tab w:val="left" w:pos="851"/>
      </w:tabs>
      <w:ind w:left="425" w:hanging="425"/>
      <w:outlineLvl w:val="2"/>
    </w:pPr>
    <w:rPr>
      <w:rFonts w:eastAsia="黑体"/>
      <w:b/>
      <w:sz w:val="32"/>
    </w:rPr>
  </w:style>
  <w:style w:type="paragraph" w:customStyle="1" w:styleId="213">
    <w:name w:val="Char Char14 Char Char"/>
    <w:basedOn w:val="1"/>
    <w:qFormat/>
    <w:uiPriority w:val="0"/>
    <w:rPr>
      <w:sz w:val="21"/>
      <w:szCs w:val="24"/>
    </w:rPr>
  </w:style>
  <w:style w:type="paragraph" w:customStyle="1" w:styleId="214">
    <w:name w:val="样式1xz"/>
    <w:basedOn w:val="1"/>
    <w:qFormat/>
    <w:uiPriority w:val="0"/>
    <w:pPr>
      <w:tabs>
        <w:tab w:val="left" w:pos="1050"/>
        <w:tab w:val="right" w:leader="dot" w:pos="8296"/>
      </w:tabs>
    </w:pPr>
    <w:rPr>
      <w:caps/>
      <w:spacing w:val="20"/>
      <w:sz w:val="24"/>
    </w:rPr>
  </w:style>
  <w:style w:type="paragraph" w:customStyle="1" w:styleId="215">
    <w:name w:val="表头文本"/>
    <w:qFormat/>
    <w:uiPriority w:val="0"/>
    <w:pPr>
      <w:jc w:val="center"/>
    </w:pPr>
    <w:rPr>
      <w:rFonts w:ascii="Arial" w:hAnsi="Arial" w:eastAsia="宋体" w:cs="Times New Roman"/>
      <w:b/>
      <w:sz w:val="21"/>
      <w:lang w:val="en-US" w:eastAsia="zh-CN" w:bidi="ar-SA"/>
    </w:rPr>
  </w:style>
  <w:style w:type="paragraph" w:customStyle="1" w:styleId="216">
    <w:name w:val="Char Char Char"/>
    <w:basedOn w:val="1"/>
    <w:qFormat/>
    <w:uiPriority w:val="0"/>
    <w:rPr>
      <w:rFonts w:ascii="Tahoma" w:hAnsi="Tahoma"/>
      <w:sz w:val="24"/>
    </w:rPr>
  </w:style>
  <w:style w:type="paragraph" w:customStyle="1" w:styleId="217">
    <w:name w:val="Char Char 字元 字元 字元 Char Char Char Char"/>
    <w:basedOn w:val="1"/>
    <w:qFormat/>
    <w:uiPriority w:val="0"/>
    <w:pPr>
      <w:adjustRightInd w:val="0"/>
      <w:spacing w:line="360" w:lineRule="auto"/>
    </w:pPr>
    <w:rPr>
      <w:kern w:val="0"/>
      <w:sz w:val="24"/>
    </w:rPr>
  </w:style>
  <w:style w:type="paragraph" w:customStyle="1" w:styleId="21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2">
    <w:name w:val="表号"/>
    <w:basedOn w:val="1"/>
    <w:qFormat/>
    <w:uiPriority w:val="0"/>
    <w:pPr>
      <w:numPr>
        <w:ilvl w:val="0"/>
        <w:numId w:val="13"/>
      </w:numPr>
      <w:tabs>
        <w:tab w:val="left" w:pos="648"/>
      </w:tabs>
      <w:autoSpaceDE w:val="0"/>
      <w:autoSpaceDN w:val="0"/>
      <w:adjustRightInd w:val="0"/>
      <w:spacing w:before="210" w:after="210"/>
      <w:ind w:left="425" w:hanging="137"/>
      <w:jc w:val="center"/>
    </w:pPr>
    <w:rPr>
      <w:kern w:val="0"/>
      <w:sz w:val="21"/>
    </w:rPr>
  </w:style>
  <w:style w:type="paragraph" w:customStyle="1" w:styleId="22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4">
    <w:name w:val="Char Char Char Char Char Char Char1"/>
    <w:basedOn w:val="1"/>
    <w:qFormat/>
    <w:uiPriority w:val="0"/>
    <w:rPr>
      <w:rFonts w:ascii="Tahoma" w:hAnsi="Tahoma"/>
      <w:sz w:val="24"/>
    </w:rPr>
  </w:style>
  <w:style w:type="paragraph" w:customStyle="1" w:styleId="22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8">
    <w:name w:val="表头样式"/>
    <w:basedOn w:val="1"/>
    <w:qFormat/>
    <w:uiPriority w:val="0"/>
    <w:pPr>
      <w:autoSpaceDE w:val="0"/>
      <w:autoSpaceDN w:val="0"/>
      <w:adjustRightInd w:val="0"/>
      <w:spacing w:line="360" w:lineRule="auto"/>
      <w:jc w:val="left"/>
    </w:pPr>
    <w:rPr>
      <w:b/>
      <w:kern w:val="0"/>
      <w:sz w:val="21"/>
    </w:rPr>
  </w:style>
  <w:style w:type="paragraph" w:customStyle="1" w:styleId="229">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0">
    <w:name w:val="CSS1级正文 Char"/>
    <w:basedOn w:val="2"/>
    <w:qFormat/>
    <w:uiPriority w:val="0"/>
    <w:pPr>
      <w:adjustRightInd w:val="0"/>
      <w:snapToGrid w:val="0"/>
      <w:spacing w:line="360" w:lineRule="auto"/>
      <w:ind w:firstLine="480"/>
    </w:pPr>
    <w:rPr>
      <w:rFonts w:ascii="Times New Roman" w:hAnsi="Times New Roman" w:eastAsia="宋体"/>
      <w:sz w:val="24"/>
    </w:rPr>
  </w:style>
  <w:style w:type="paragraph" w:customStyle="1" w:styleId="23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2">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233">
    <w:name w:val="文本1"/>
    <w:basedOn w:val="1"/>
    <w:qFormat/>
    <w:uiPriority w:val="0"/>
    <w:pPr>
      <w:adjustRightInd w:val="0"/>
      <w:spacing w:line="312" w:lineRule="atLeast"/>
      <w:jc w:val="center"/>
      <w:textAlignment w:val="baseline"/>
    </w:pPr>
    <w:rPr>
      <w:kern w:val="0"/>
      <w:sz w:val="18"/>
    </w:rPr>
  </w:style>
  <w:style w:type="paragraph" w:customStyle="1" w:styleId="234">
    <w:name w:val="图例"/>
    <w:basedOn w:val="1"/>
    <w:qFormat/>
    <w:uiPriority w:val="0"/>
    <w:pPr>
      <w:spacing w:before="120" w:after="120" w:line="360" w:lineRule="auto"/>
      <w:jc w:val="center"/>
    </w:pPr>
    <w:rPr>
      <w:rFonts w:eastAsia="仿宋_GB2312"/>
      <w:b/>
      <w:sz w:val="24"/>
    </w:rPr>
  </w:style>
  <w:style w:type="paragraph" w:customStyle="1" w:styleId="235">
    <w:name w:val="Char2"/>
    <w:basedOn w:val="1"/>
    <w:qFormat/>
    <w:uiPriority w:val="0"/>
    <w:pPr>
      <w:spacing w:line="240" w:lineRule="atLeast"/>
      <w:ind w:left="420" w:firstLine="420"/>
    </w:pPr>
    <w:rPr>
      <w:kern w:val="0"/>
      <w:sz w:val="21"/>
    </w:rPr>
  </w:style>
  <w:style w:type="paragraph" w:customStyle="1" w:styleId="236">
    <w:name w:val="可研正文"/>
    <w:basedOn w:val="2"/>
    <w:qFormat/>
    <w:uiPriority w:val="0"/>
    <w:pPr>
      <w:adjustRightInd w:val="0"/>
      <w:snapToGrid w:val="0"/>
      <w:spacing w:line="440" w:lineRule="exact"/>
      <w:ind w:firstLine="567"/>
    </w:pPr>
    <w:rPr>
      <w:sz w:val="28"/>
    </w:rPr>
  </w:style>
  <w:style w:type="paragraph" w:customStyle="1" w:styleId="237">
    <w:name w:val="编号正文"/>
    <w:basedOn w:val="201"/>
    <w:qFormat/>
    <w:uiPriority w:val="0"/>
    <w:pPr>
      <w:snapToGrid/>
      <w:spacing w:line="360" w:lineRule="auto"/>
      <w:ind w:left="1407" w:hanging="1047"/>
      <w:jc w:val="left"/>
    </w:pPr>
    <w:rPr>
      <w:rFonts w:eastAsia="仿宋_GB2312"/>
    </w:rPr>
  </w:style>
  <w:style w:type="paragraph" w:customStyle="1" w:styleId="238">
    <w:name w:val="正文表格"/>
    <w:basedOn w:val="1"/>
    <w:qFormat/>
    <w:uiPriority w:val="0"/>
    <w:pPr>
      <w:adjustRightInd w:val="0"/>
      <w:spacing w:before="40" w:after="40"/>
    </w:pPr>
    <w:rPr>
      <w:sz w:val="24"/>
    </w:rPr>
  </w:style>
  <w:style w:type="paragraph" w:customStyle="1" w:styleId="23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0">
    <w:name w:val="正文字缩2字"/>
    <w:basedOn w:val="1"/>
    <w:qFormat/>
    <w:uiPriority w:val="0"/>
    <w:pPr>
      <w:spacing w:before="60" w:after="60" w:line="360" w:lineRule="auto"/>
      <w:ind w:left="200" w:leftChars="200" w:firstLine="200" w:firstLineChars="200"/>
    </w:pPr>
    <w:rPr>
      <w:sz w:val="24"/>
    </w:rPr>
  </w:style>
  <w:style w:type="paragraph" w:customStyle="1" w:styleId="241">
    <w:name w:val="样式4"/>
    <w:basedOn w:val="7"/>
    <w:qFormat/>
    <w:uiPriority w:val="0"/>
    <w:pPr>
      <w:adjustRightInd w:val="0"/>
      <w:snapToGrid w:val="0"/>
    </w:pPr>
  </w:style>
  <w:style w:type="paragraph" w:customStyle="1" w:styleId="242">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244">
    <w:name w:val="样式 宋体 五号 行距: 单倍行距"/>
    <w:basedOn w:val="1"/>
    <w:qFormat/>
    <w:uiPriority w:val="0"/>
    <w:pPr>
      <w:adjustRightInd w:val="0"/>
      <w:jc w:val="left"/>
    </w:pPr>
    <w:rPr>
      <w:rFonts w:ascii="宋体"/>
      <w:kern w:val="0"/>
      <w:sz w:val="21"/>
    </w:rPr>
  </w:style>
  <w:style w:type="paragraph" w:customStyle="1" w:styleId="245">
    <w:name w:val="表格文本"/>
    <w:qFormat/>
    <w:uiPriority w:val="0"/>
    <w:pPr>
      <w:tabs>
        <w:tab w:val="decimal" w:pos="0"/>
      </w:tabs>
    </w:pPr>
    <w:rPr>
      <w:rFonts w:ascii="Arial" w:hAnsi="Arial" w:eastAsia="宋体" w:cs="Times New Roman"/>
      <w:sz w:val="21"/>
      <w:lang w:val="en-US" w:eastAsia="zh-CN" w:bidi="ar-SA"/>
    </w:rPr>
  </w:style>
  <w:style w:type="paragraph" w:customStyle="1" w:styleId="246">
    <w:name w:val="Char1 Char Char Char1"/>
    <w:basedOn w:val="1"/>
    <w:qFormat/>
    <w:uiPriority w:val="0"/>
    <w:rPr>
      <w:rFonts w:ascii="Tahoma" w:hAnsi="Tahoma"/>
      <w:sz w:val="24"/>
    </w:rPr>
  </w:style>
  <w:style w:type="paragraph" w:customStyle="1" w:styleId="247">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248">
    <w:name w:val="样式 行距: 1.5 倍行距1"/>
    <w:basedOn w:val="1"/>
    <w:qFormat/>
    <w:uiPriority w:val="0"/>
    <w:pPr>
      <w:snapToGrid w:val="0"/>
    </w:pPr>
    <w:rPr>
      <w:sz w:val="21"/>
    </w:rPr>
  </w:style>
  <w:style w:type="paragraph" w:customStyle="1" w:styleId="249">
    <w:name w:val="正文缩进_0"/>
    <w:basedOn w:val="1"/>
    <w:qFormat/>
    <w:uiPriority w:val="0"/>
    <w:pPr>
      <w:ind w:firstLine="420"/>
    </w:pPr>
    <w:rPr>
      <w:rFonts w:ascii="Times New Roman" w:hAnsi="Times New Roman" w:eastAsia="Times New Roman"/>
      <w:kern w:val="0"/>
      <w:sz w:val="24"/>
      <w:szCs w:val="24"/>
    </w:rPr>
  </w:style>
  <w:style w:type="character" w:customStyle="1" w:styleId="250">
    <w:name w:val="正文缩进 字符"/>
    <w:qFormat/>
    <w:uiPriority w:val="0"/>
    <w:rPr>
      <w:kern w:val="2"/>
      <w:sz w:val="24"/>
    </w:rPr>
  </w:style>
  <w:style w:type="character" w:customStyle="1" w:styleId="251">
    <w:name w:val="批注文字 字符"/>
    <w:qFormat/>
    <w:uiPriority w:val="0"/>
    <w:rPr>
      <w:sz w:val="24"/>
    </w:rPr>
  </w:style>
  <w:style w:type="character" w:customStyle="1" w:styleId="252">
    <w:name w:val="正文文本缩进 字符"/>
    <w:qFormat/>
    <w:uiPriority w:val="0"/>
    <w:rPr>
      <w:kern w:val="2"/>
      <w:sz w:val="44"/>
    </w:rPr>
  </w:style>
  <w:style w:type="character" w:customStyle="1" w:styleId="253">
    <w:name w:val="正文文本缩进 2 字符"/>
    <w:qFormat/>
    <w:uiPriority w:val="0"/>
    <w:rPr>
      <w:kern w:val="2"/>
      <w:sz w:val="28"/>
    </w:rPr>
  </w:style>
  <w:style w:type="character" w:customStyle="1" w:styleId="254">
    <w:name w:val="脚注文本 字符"/>
    <w:qFormat/>
    <w:uiPriority w:val="0"/>
    <w:rPr>
      <w:kern w:val="2"/>
      <w:sz w:val="18"/>
    </w:rPr>
  </w:style>
  <w:style w:type="character" w:customStyle="1" w:styleId="255">
    <w:name w:val="批注主题 字符"/>
    <w:qFormat/>
    <w:uiPriority w:val="0"/>
  </w:style>
  <w:style w:type="character" w:customStyle="1" w:styleId="256">
    <w:name w:val="正文文本首行缩进 2 字符"/>
    <w:qFormat/>
    <w:uiPriority w:val="0"/>
  </w:style>
  <w:style w:type="character" w:customStyle="1" w:styleId="257">
    <w:name w:val="批注文字 字符1"/>
    <w:qFormat/>
    <w:uiPriority w:val="99"/>
    <w:rPr>
      <w:rFonts w:ascii="Times New Roman" w:hAnsi="Times New Roman" w:eastAsia="宋体" w:cs="Times New Roman"/>
      <w:sz w:val="28"/>
      <w:szCs w:val="20"/>
    </w:rPr>
  </w:style>
  <w:style w:type="character" w:customStyle="1" w:styleId="258">
    <w:name w:val="NormalCharacter"/>
    <w:qFormat/>
    <w:uiPriority w:val="0"/>
  </w:style>
  <w:style w:type="character" w:customStyle="1" w:styleId="259">
    <w:name w:val="日期 字符"/>
    <w:qFormat/>
    <w:uiPriority w:val="0"/>
    <w:rPr>
      <w:kern w:val="2"/>
      <w:sz w:val="28"/>
    </w:rPr>
  </w:style>
  <w:style w:type="character" w:customStyle="1" w:styleId="260">
    <w:name w:val="标题 2 字符"/>
    <w:qFormat/>
    <w:uiPriority w:val="0"/>
    <w:rPr>
      <w:rFonts w:ascii="Arial" w:hAnsi="Arial" w:eastAsia="黑体"/>
      <w:b/>
      <w:kern w:val="2"/>
      <w:sz w:val="32"/>
    </w:rPr>
  </w:style>
  <w:style w:type="character" w:customStyle="1" w:styleId="261">
    <w:name w:val="列表段落 字符"/>
    <w:qFormat/>
    <w:uiPriority w:val="0"/>
    <w:rPr>
      <w:rFonts w:ascii="Calibri" w:hAnsi="Calibri"/>
      <w:kern w:val="2"/>
      <w:sz w:val="21"/>
      <w:szCs w:val="22"/>
    </w:rPr>
  </w:style>
  <w:style w:type="character" w:customStyle="1" w:styleId="262">
    <w:name w:val="标题 3 字符"/>
    <w:qFormat/>
    <w:uiPriority w:val="0"/>
    <w:rPr>
      <w:b/>
      <w:kern w:val="2"/>
      <w:sz w:val="32"/>
    </w:rPr>
  </w:style>
  <w:style w:type="paragraph" w:customStyle="1" w:styleId="263">
    <w:name w:val="TOC 标题1"/>
    <w:basedOn w:val="4"/>
    <w:next w:val="1"/>
    <w:qFormat/>
    <w:uiPriority w:val="0"/>
    <w:pPr>
      <w:keepNext w:val="0"/>
      <w:widowControl/>
      <w:snapToGrid/>
      <w:spacing w:before="100" w:beforeAutospacing="1" w:after="100" w:afterAutospacing="1" w:line="276" w:lineRule="auto"/>
      <w:jc w:val="left"/>
      <w:outlineLvl w:val="9"/>
    </w:pPr>
    <w:rPr>
      <w:rFonts w:ascii="仿宋" w:hAnsi="仿宋" w:cs="宋体"/>
      <w:b/>
      <w:bCs/>
      <w:color w:val="000000"/>
      <w:kern w:val="0"/>
      <w:sz w:val="48"/>
      <w:szCs w:val="32"/>
    </w:rPr>
  </w:style>
  <w:style w:type="character" w:customStyle="1" w:styleId="264">
    <w:name w:val="正文文本 字符"/>
    <w:qFormat/>
    <w:uiPriority w:val="0"/>
    <w:rPr>
      <w:rFonts w:ascii="仿宋_GB2312" w:eastAsia="仿宋_GB2312"/>
      <w:kern w:val="2"/>
      <w:sz w:val="32"/>
    </w:rPr>
  </w:style>
  <w:style w:type="character" w:customStyle="1" w:styleId="265">
    <w:name w:val="font01"/>
    <w:qFormat/>
    <w:uiPriority w:val="0"/>
    <w:rPr>
      <w:rFonts w:ascii="Times New Roman" w:hAnsi="Times New Roman" w:cs="Times New Roman"/>
      <w:color w:val="000000"/>
      <w:sz w:val="18"/>
      <w:szCs w:val="18"/>
      <w:u w:val="none"/>
    </w:rPr>
  </w:style>
  <w:style w:type="character" w:customStyle="1" w:styleId="266">
    <w:name w:val="font11"/>
    <w:qFormat/>
    <w:uiPriority w:val="0"/>
    <w:rPr>
      <w:rFonts w:ascii="宋体" w:eastAsia="宋体" w:cs="宋体"/>
      <w:b/>
      <w:color w:val="000000"/>
      <w:sz w:val="18"/>
      <w:szCs w:val="18"/>
      <w:u w:val="none"/>
    </w:rPr>
  </w:style>
  <w:style w:type="character" w:customStyle="1" w:styleId="267">
    <w:name w:val="font61"/>
    <w:qFormat/>
    <w:uiPriority w:val="0"/>
    <w:rPr>
      <w:rFonts w:ascii="宋体" w:eastAsia="宋体" w:cs="宋体"/>
      <w:color w:val="000000"/>
      <w:sz w:val="20"/>
      <w:szCs w:val="20"/>
      <w:u w:val="none"/>
    </w:rPr>
  </w:style>
  <w:style w:type="character" w:customStyle="1" w:styleId="268">
    <w:name w:val="文字 Char Char"/>
    <w:qFormat/>
    <w:locked/>
    <w:uiPriority w:val="0"/>
    <w:rPr>
      <w:rFonts w:ascii="宋体" w:eastAsia="宋体"/>
      <w:sz w:val="28"/>
    </w:rPr>
  </w:style>
  <w:style w:type="character" w:customStyle="1" w:styleId="269">
    <w:name w:val="font81"/>
    <w:qFormat/>
    <w:uiPriority w:val="0"/>
    <w:rPr>
      <w:rFonts w:ascii="宋体" w:eastAsia="宋体" w:cs="宋体"/>
      <w:color w:val="000000"/>
      <w:sz w:val="18"/>
      <w:szCs w:val="18"/>
      <w:u w:val="none"/>
    </w:rPr>
  </w:style>
  <w:style w:type="character" w:customStyle="1" w:styleId="270">
    <w:name w:val="Char Char Char Char Char Char Char Char Char"/>
    <w:qFormat/>
    <w:uiPriority w:val="0"/>
    <w:rPr>
      <w:rFonts w:ascii="宋体" w:eastAsia="宋体"/>
      <w:kern w:val="2"/>
      <w:sz w:val="24"/>
      <w:lang w:val="en-US" w:eastAsia="zh-CN" w:bidi="ar-SA"/>
    </w:rPr>
  </w:style>
  <w:style w:type="character" w:customStyle="1" w:styleId="271">
    <w:name w:val="fontstyle11"/>
    <w:qFormat/>
    <w:uiPriority w:val="0"/>
    <w:rPr>
      <w:rFonts w:ascii="FrutigerNextLT-Light" w:hAnsi="FrutigerNextLT-Light"/>
      <w:color w:val="000000"/>
      <w:sz w:val="18"/>
      <w:szCs w:val="18"/>
    </w:rPr>
  </w:style>
  <w:style w:type="character" w:customStyle="1" w:styleId="272">
    <w:name w:val="font31"/>
    <w:qFormat/>
    <w:uiPriority w:val="0"/>
    <w:rPr>
      <w:rFonts w:ascii="宋体" w:eastAsia="宋体" w:cs="宋体"/>
      <w:color w:val="000000"/>
      <w:sz w:val="18"/>
      <w:szCs w:val="18"/>
      <w:u w:val="none"/>
    </w:rPr>
  </w:style>
  <w:style w:type="character" w:customStyle="1" w:styleId="273">
    <w:name w:val="font21"/>
    <w:qFormat/>
    <w:uiPriority w:val="0"/>
    <w:rPr>
      <w:rFonts w:ascii="宋体" w:eastAsia="宋体" w:cs="宋体"/>
      <w:color w:val="000000"/>
      <w:sz w:val="18"/>
      <w:szCs w:val="18"/>
      <w:u w:val="none"/>
    </w:rPr>
  </w:style>
  <w:style w:type="character" w:customStyle="1" w:styleId="274">
    <w:name w:val="副标题 Char"/>
    <w:qFormat/>
    <w:uiPriority w:val="0"/>
    <w:rPr>
      <w:rFonts w:ascii="Cambria" w:hAnsi="Cambria" w:eastAsia="宋体" w:cs="Times New Roman"/>
      <w:b/>
      <w:bCs/>
      <w:kern w:val="28"/>
      <w:sz w:val="32"/>
      <w:szCs w:val="32"/>
    </w:rPr>
  </w:style>
  <w:style w:type="paragraph" w:customStyle="1" w:styleId="275">
    <w:name w:val="标题1级"/>
    <w:basedOn w:val="4"/>
    <w:qFormat/>
    <w:uiPriority w:val="0"/>
    <w:pPr>
      <w:keepLines/>
      <w:numPr>
        <w:ilvl w:val="0"/>
        <w:numId w:val="6"/>
      </w:numPr>
      <w:snapToGrid/>
      <w:spacing w:line="360" w:lineRule="auto"/>
      <w:ind w:left="835" w:hanging="835"/>
      <w:jc w:val="center"/>
    </w:pPr>
    <w:rPr>
      <w:rFonts w:cs="黑体"/>
      <w:b/>
      <w:bCs/>
      <w:kern w:val="44"/>
      <w:sz w:val="44"/>
      <w:szCs w:val="48"/>
    </w:rPr>
  </w:style>
  <w:style w:type="paragraph" w:customStyle="1" w:styleId="276">
    <w:name w:val="样式6"/>
    <w:basedOn w:val="275"/>
    <w:qFormat/>
    <w:uiPriority w:val="0"/>
    <w:pPr>
      <w:ind w:left="2524" w:hanging="397"/>
    </w:pPr>
    <w:rPr>
      <w:sz w:val="36"/>
      <w:szCs w:val="36"/>
    </w:rPr>
  </w:style>
  <w:style w:type="paragraph" w:customStyle="1" w:styleId="277">
    <w:name w:val="样式5"/>
    <w:basedOn w:val="1"/>
    <w:qFormat/>
    <w:uiPriority w:val="99"/>
    <w:pPr>
      <w:widowControl/>
      <w:spacing w:line="360" w:lineRule="auto"/>
      <w:ind w:firstLine="311" w:firstLineChars="311"/>
      <w:jc w:val="left"/>
    </w:pPr>
    <w:rPr>
      <w:rFonts w:ascii="宋体" w:cs="宋体"/>
      <w:color w:val="000000"/>
      <w:kern w:val="0"/>
      <w:sz w:val="24"/>
      <w:szCs w:val="22"/>
    </w:rPr>
  </w:style>
  <w:style w:type="paragraph" w:customStyle="1" w:styleId="278">
    <w:name w:val="正文缩进(ALT+Z)"/>
    <w:basedOn w:val="1"/>
    <w:qFormat/>
    <w:uiPriority w:val="0"/>
    <w:pPr>
      <w:spacing w:line="360" w:lineRule="auto"/>
      <w:ind w:firstLine="200" w:firstLineChars="200"/>
    </w:pPr>
    <w:rPr>
      <w:rFonts w:ascii="Times New Roman" w:hAnsi="Times New Roman"/>
      <w:sz w:val="24"/>
      <w:szCs w:val="24"/>
    </w:rPr>
  </w:style>
  <w:style w:type="paragraph" w:customStyle="1" w:styleId="279">
    <w:name w:val="三级标题"/>
    <w:basedOn w:val="1"/>
    <w:qFormat/>
    <w:uiPriority w:val="0"/>
    <w:pPr>
      <w:keepNext/>
      <w:widowControl/>
      <w:spacing w:line="300" w:lineRule="auto"/>
      <w:ind w:firstLine="196" w:firstLineChars="196"/>
      <w:jc w:val="left"/>
      <w:outlineLvl w:val="2"/>
    </w:pPr>
    <w:rPr>
      <w:rFonts w:eastAsia="楷体_GB2312" w:cs="黑体"/>
      <w:b/>
      <w:bCs/>
      <w:kern w:val="24"/>
      <w:szCs w:val="24"/>
    </w:rPr>
  </w:style>
  <w:style w:type="paragraph" w:customStyle="1" w:styleId="280">
    <w:name w:val="纯文本1"/>
    <w:basedOn w:val="1"/>
    <w:qFormat/>
    <w:uiPriority w:val="0"/>
    <w:pPr>
      <w:spacing w:beforeLines="50" w:afterLines="50" w:line="400" w:lineRule="atLeast"/>
    </w:pPr>
    <w:rPr>
      <w:rFonts w:ascii="宋体"/>
      <w:sz w:val="24"/>
    </w:rPr>
  </w:style>
  <w:style w:type="paragraph" w:customStyle="1" w:styleId="2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2">
    <w:name w:val="标题2级"/>
    <w:basedOn w:val="5"/>
    <w:qFormat/>
    <w:uiPriority w:val="0"/>
    <w:pPr>
      <w:keepNext w:val="0"/>
      <w:keepLines w:val="0"/>
      <w:widowControl/>
      <w:pBdr>
        <w:bottom w:val="single" w:color="4F81BD" w:sz="8" w:space="1"/>
      </w:pBdr>
      <w:tabs>
        <w:tab w:val="left" w:pos="567"/>
      </w:tabs>
      <w:spacing w:before="200" w:after="80" w:line="240" w:lineRule="auto"/>
      <w:ind w:left="397" w:hanging="397"/>
      <w:jc w:val="left"/>
    </w:pPr>
    <w:rPr>
      <w:rFonts w:ascii="宋体" w:eastAsia="宋体"/>
      <w:b w:val="0"/>
      <w:color w:val="365F91"/>
      <w:kern w:val="0"/>
      <w:sz w:val="30"/>
      <w:szCs w:val="30"/>
    </w:rPr>
  </w:style>
  <w:style w:type="paragraph" w:customStyle="1" w:styleId="283">
    <w:name w:val="_Style 16"/>
    <w:basedOn w:val="1"/>
    <w:qFormat/>
    <w:uiPriority w:val="0"/>
    <w:rPr>
      <w:rFonts w:ascii="Times New Roman" w:hAnsi="Times New Roman"/>
    </w:rPr>
  </w:style>
  <w:style w:type="paragraph" w:customStyle="1" w:styleId="284">
    <w:name w:val="List Paragraph1"/>
    <w:basedOn w:val="1"/>
    <w:qFormat/>
    <w:uiPriority w:val="99"/>
    <w:pPr>
      <w:ind w:firstLine="200" w:firstLineChars="200"/>
    </w:pPr>
    <w:rPr>
      <w:sz w:val="21"/>
      <w:szCs w:val="22"/>
    </w:rPr>
  </w:style>
  <w:style w:type="paragraph" w:customStyle="1" w:styleId="285">
    <w:name w:val="标题4级"/>
    <w:basedOn w:val="7"/>
    <w:qFormat/>
    <w:uiPriority w:val="0"/>
    <w:pPr>
      <w:keepNext w:val="0"/>
      <w:keepLines w:val="0"/>
      <w:widowControl/>
      <w:pBdr>
        <w:bottom w:val="single" w:color="B8CCE4" w:sz="4" w:space="2"/>
      </w:pBdr>
      <w:tabs>
        <w:tab w:val="left" w:pos="720"/>
        <w:tab w:val="left" w:pos="851"/>
        <w:tab w:val="left" w:pos="993"/>
      </w:tabs>
      <w:spacing w:before="0" w:after="0" w:line="360" w:lineRule="auto"/>
      <w:ind w:left="397" w:hanging="397"/>
      <w:jc w:val="left"/>
    </w:pPr>
    <w:rPr>
      <w:rFonts w:ascii="宋体" w:eastAsia="宋体"/>
      <w:iCs/>
      <w:color w:val="4F81BD"/>
      <w:kern w:val="0"/>
      <w:szCs w:val="28"/>
    </w:rPr>
  </w:style>
  <w:style w:type="paragraph" w:customStyle="1" w:styleId="286">
    <w:name w:val="正文new"/>
    <w:basedOn w:val="1"/>
    <w:qFormat/>
    <w:uiPriority w:val="0"/>
    <w:pPr>
      <w:widowControl/>
      <w:spacing w:line="300" w:lineRule="auto"/>
      <w:ind w:firstLine="202" w:firstLineChars="202"/>
      <w:jc w:val="left"/>
    </w:pPr>
    <w:rPr>
      <w:rFonts w:ascii="宋体" w:cs="宋体"/>
      <w:kern w:val="24"/>
      <w:szCs w:val="28"/>
    </w:rPr>
  </w:style>
  <w:style w:type="paragraph" w:customStyle="1" w:styleId="287">
    <w:name w:val="正文newnewnew"/>
    <w:basedOn w:val="286"/>
    <w:qFormat/>
    <w:uiPriority w:val="0"/>
    <w:rPr>
      <w:rFonts w:ascii="Times New Roman" w:hAnsi="Times New Roman" w:cs="Times New Roman"/>
      <w:sz w:val="24"/>
      <w:szCs w:val="24"/>
    </w:rPr>
  </w:style>
  <w:style w:type="paragraph" w:customStyle="1" w:styleId="288">
    <w:name w:val="列出段落2"/>
    <w:basedOn w:val="1"/>
    <w:qFormat/>
    <w:uiPriority w:val="0"/>
    <w:pPr>
      <w:ind w:firstLine="200" w:firstLineChars="200"/>
    </w:pPr>
    <w:rPr>
      <w:sz w:val="21"/>
      <w:szCs w:val="22"/>
    </w:rPr>
  </w:style>
  <w:style w:type="paragraph" w:styleId="28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0">
    <w:name w:val="WPSOffice手动目录 1"/>
    <w:qFormat/>
    <w:uiPriority w:val="0"/>
    <w:rPr>
      <w:rFonts w:ascii="Times New Roman" w:hAnsi="Times New Roman" w:eastAsia="宋体" w:cs="Times New Roman"/>
      <w:lang w:val="en-US" w:eastAsia="zh-CN" w:bidi="ar-SA"/>
    </w:rPr>
  </w:style>
  <w:style w:type="paragraph" w:customStyle="1" w:styleId="291">
    <w:name w:val="二级标题"/>
    <w:basedOn w:val="5"/>
    <w:qFormat/>
    <w:uiPriority w:val="0"/>
    <w:pPr>
      <w:keepNext w:val="0"/>
      <w:keepLines w:val="0"/>
      <w:widowControl/>
      <w:pBdr>
        <w:bottom w:val="single" w:color="4F81BD" w:sz="8" w:space="1"/>
      </w:pBdr>
      <w:spacing w:before="240" w:after="80" w:line="300" w:lineRule="auto"/>
    </w:pPr>
    <w:rPr>
      <w:rFonts w:ascii="楷体_GB2312" w:eastAsia="楷体_GB2312" w:cs="黑体"/>
      <w:bCs/>
      <w:color w:val="365F91"/>
      <w:kern w:val="28"/>
      <w:sz w:val="24"/>
      <w:szCs w:val="24"/>
    </w:rPr>
  </w:style>
  <w:style w:type="paragraph" w:customStyle="1" w:styleId="292">
    <w:name w:val="Char Char Char Char Char1"/>
    <w:basedOn w:val="1"/>
    <w:qFormat/>
    <w:uiPriority w:val="0"/>
    <w:pPr>
      <w:tabs>
        <w:tab w:val="left" w:pos="425"/>
      </w:tabs>
      <w:ind w:left="425" w:hanging="425"/>
    </w:pPr>
    <w:rPr>
      <w:rFonts w:ascii="Tahoma" w:hAnsi="Tahoma"/>
      <w:sz w:val="24"/>
    </w:rPr>
  </w:style>
  <w:style w:type="paragraph" w:customStyle="1" w:styleId="293">
    <w:name w:val="Char Char1 Char Char Char Char Char Char Char Char"/>
    <w:basedOn w:val="1"/>
    <w:qFormat/>
    <w:uiPriority w:val="0"/>
    <w:pPr>
      <w:widowControl/>
      <w:spacing w:after="160" w:line="240" w:lineRule="exact"/>
      <w:jc w:val="left"/>
    </w:pPr>
    <w:rPr>
      <w:rFonts w:ascii="Verdana" w:hAnsi="Verdana"/>
      <w:kern w:val="0"/>
      <w:sz w:val="20"/>
    </w:rPr>
  </w:style>
  <w:style w:type="character" w:customStyle="1" w:styleId="294">
    <w:name w:val="页眉 Char"/>
    <w:qFormat/>
    <w:locked/>
    <w:uiPriority w:val="99"/>
    <w:rPr>
      <w:rFonts w:eastAsia="宋体"/>
      <w:kern w:val="2"/>
      <w:sz w:val="18"/>
      <w:lang w:val="en-US" w:eastAsia="zh-CN" w:bidi="ar-SA"/>
    </w:rPr>
  </w:style>
  <w:style w:type="paragraph" w:customStyle="1" w:styleId="295">
    <w:name w:val="修订1"/>
    <w:qFormat/>
    <w:uiPriority w:val="0"/>
    <w:rPr>
      <w:rFonts w:ascii="Calibri" w:hAnsi="Calibri" w:eastAsia="宋体" w:cs="Times New Roman"/>
      <w:kern w:val="2"/>
      <w:sz w:val="28"/>
      <w:lang w:val="en-US" w:eastAsia="zh-CN" w:bidi="ar-SA"/>
    </w:rPr>
  </w:style>
  <w:style w:type="character" w:customStyle="1" w:styleId="296">
    <w:name w:val="正文文本 Char"/>
    <w:link w:val="2"/>
    <w:qFormat/>
    <w:uiPriority w:val="0"/>
    <w:rPr>
      <w:rFonts w:ascii="仿宋_GB2312" w:hAnsi="Calibri" w:eastAsia="仿宋_GB2312"/>
      <w:kern w:val="2"/>
      <w:sz w:val="32"/>
    </w:rPr>
  </w:style>
  <w:style w:type="character" w:customStyle="1" w:styleId="297">
    <w:name w:val="标题 1 Char"/>
    <w:link w:val="4"/>
    <w:qFormat/>
    <w:uiPriority w:val="0"/>
    <w:rPr>
      <w:rFonts w:ascii="宋体" w:hAnsi="Calibri"/>
      <w:kern w:val="2"/>
      <w:sz w:val="28"/>
    </w:rPr>
  </w:style>
  <w:style w:type="character" w:customStyle="1" w:styleId="298">
    <w:name w:val="标题 2 Char1"/>
    <w:link w:val="5"/>
    <w:qFormat/>
    <w:uiPriority w:val="0"/>
    <w:rPr>
      <w:rFonts w:ascii="Arial" w:hAnsi="Arial" w:eastAsia="黑体"/>
      <w:b/>
      <w:kern w:val="2"/>
      <w:sz w:val="32"/>
    </w:rPr>
  </w:style>
  <w:style w:type="character" w:customStyle="1" w:styleId="299">
    <w:name w:val="标题 3 Char2"/>
    <w:link w:val="6"/>
    <w:qFormat/>
    <w:uiPriority w:val="0"/>
    <w:rPr>
      <w:rFonts w:ascii="Calibri" w:hAnsi="Calibri"/>
      <w:b/>
      <w:kern w:val="2"/>
      <w:sz w:val="32"/>
    </w:rPr>
  </w:style>
  <w:style w:type="character" w:customStyle="1" w:styleId="300">
    <w:name w:val="标题 4 Char"/>
    <w:link w:val="7"/>
    <w:qFormat/>
    <w:uiPriority w:val="0"/>
    <w:rPr>
      <w:rFonts w:ascii="Arial" w:hAnsi="Arial" w:eastAsia="黑体"/>
      <w:b/>
      <w:kern w:val="2"/>
      <w:sz w:val="28"/>
    </w:rPr>
  </w:style>
  <w:style w:type="character" w:customStyle="1" w:styleId="301">
    <w:name w:val="标题 5 Char"/>
    <w:link w:val="8"/>
    <w:qFormat/>
    <w:uiPriority w:val="0"/>
    <w:rPr>
      <w:rFonts w:ascii="Calibri" w:hAnsi="Calibri"/>
      <w:b/>
      <w:kern w:val="2"/>
      <w:sz w:val="28"/>
    </w:rPr>
  </w:style>
  <w:style w:type="character" w:customStyle="1" w:styleId="302">
    <w:name w:val="标题 6 Char"/>
    <w:link w:val="9"/>
    <w:qFormat/>
    <w:uiPriority w:val="0"/>
    <w:rPr>
      <w:rFonts w:ascii="Arial" w:hAnsi="Arial" w:eastAsia="黑体"/>
      <w:b/>
      <w:kern w:val="2"/>
      <w:sz w:val="24"/>
    </w:rPr>
  </w:style>
  <w:style w:type="character" w:customStyle="1" w:styleId="303">
    <w:name w:val="标题 7 Char"/>
    <w:link w:val="10"/>
    <w:qFormat/>
    <w:uiPriority w:val="0"/>
    <w:rPr>
      <w:rFonts w:ascii="Arial" w:hAnsi="Arial" w:eastAsia="黑体"/>
      <w:b/>
      <w:kern w:val="2"/>
      <w:sz w:val="24"/>
    </w:rPr>
  </w:style>
  <w:style w:type="character" w:customStyle="1" w:styleId="304">
    <w:name w:val="标题 8 Char"/>
    <w:link w:val="11"/>
    <w:qFormat/>
    <w:uiPriority w:val="0"/>
    <w:rPr>
      <w:rFonts w:ascii="Arial" w:hAnsi="Arial" w:eastAsia="黑体"/>
      <w:b/>
      <w:kern w:val="2"/>
      <w:sz w:val="24"/>
    </w:rPr>
  </w:style>
  <w:style w:type="character" w:customStyle="1" w:styleId="305">
    <w:name w:val="标题 9 Char"/>
    <w:link w:val="12"/>
    <w:qFormat/>
    <w:uiPriority w:val="0"/>
    <w:rPr>
      <w:rFonts w:ascii="Arial" w:hAnsi="Arial" w:eastAsia="黑体"/>
      <w:b/>
      <w:kern w:val="2"/>
      <w:sz w:val="24"/>
    </w:rPr>
  </w:style>
  <w:style w:type="character" w:customStyle="1" w:styleId="306">
    <w:name w:val="正文缩进 Char"/>
    <w:link w:val="17"/>
    <w:qFormat/>
    <w:uiPriority w:val="0"/>
    <w:rPr>
      <w:rFonts w:ascii="Calibri" w:hAnsi="Calibri"/>
      <w:kern w:val="2"/>
      <w:sz w:val="24"/>
    </w:rPr>
  </w:style>
  <w:style w:type="character" w:customStyle="1" w:styleId="307">
    <w:name w:val="批注文字 Char"/>
    <w:link w:val="21"/>
    <w:qFormat/>
    <w:uiPriority w:val="0"/>
    <w:rPr>
      <w:rFonts w:ascii="Calibri" w:hAnsi="Calibri"/>
      <w:sz w:val="24"/>
    </w:rPr>
  </w:style>
  <w:style w:type="character" w:customStyle="1" w:styleId="308">
    <w:name w:val="称呼 Char"/>
    <w:link w:val="22"/>
    <w:qFormat/>
    <w:uiPriority w:val="0"/>
    <w:rPr>
      <w:rFonts w:ascii="Calibri" w:hAnsi="Calibri"/>
      <w:sz w:val="18"/>
    </w:rPr>
  </w:style>
  <w:style w:type="character" w:customStyle="1" w:styleId="309">
    <w:name w:val="正文文本缩进 Char1"/>
    <w:link w:val="25"/>
    <w:qFormat/>
    <w:uiPriority w:val="0"/>
    <w:rPr>
      <w:rFonts w:ascii="Calibri" w:hAnsi="Calibri"/>
      <w:kern w:val="2"/>
      <w:sz w:val="44"/>
    </w:rPr>
  </w:style>
  <w:style w:type="character" w:customStyle="1" w:styleId="310">
    <w:name w:val="纯文本 Char"/>
    <w:link w:val="32"/>
    <w:qFormat/>
    <w:uiPriority w:val="0"/>
    <w:rPr>
      <w:rFonts w:ascii="宋体" w:hAnsi="Calibri"/>
      <w:kern w:val="2"/>
      <w:sz w:val="21"/>
    </w:rPr>
  </w:style>
  <w:style w:type="character" w:customStyle="1" w:styleId="311">
    <w:name w:val="日期 Char1"/>
    <w:link w:val="34"/>
    <w:qFormat/>
    <w:uiPriority w:val="0"/>
    <w:rPr>
      <w:rFonts w:ascii="Calibri" w:hAnsi="Calibri"/>
      <w:kern w:val="2"/>
      <w:sz w:val="28"/>
    </w:rPr>
  </w:style>
  <w:style w:type="character" w:customStyle="1" w:styleId="312">
    <w:name w:val="正文文本缩进 2 Char"/>
    <w:link w:val="35"/>
    <w:qFormat/>
    <w:uiPriority w:val="0"/>
    <w:rPr>
      <w:rFonts w:ascii="Calibri" w:hAnsi="Calibri"/>
      <w:kern w:val="2"/>
      <w:sz w:val="28"/>
    </w:rPr>
  </w:style>
  <w:style w:type="character" w:customStyle="1" w:styleId="313">
    <w:name w:val="批注框文本 Char"/>
    <w:link w:val="36"/>
    <w:qFormat/>
    <w:uiPriority w:val="0"/>
    <w:rPr>
      <w:rFonts w:ascii="Calibri" w:hAnsi="Calibri"/>
      <w:kern w:val="2"/>
      <w:sz w:val="18"/>
    </w:rPr>
  </w:style>
  <w:style w:type="character" w:customStyle="1" w:styleId="314">
    <w:name w:val="页脚 Char"/>
    <w:link w:val="37"/>
    <w:qFormat/>
    <w:locked/>
    <w:uiPriority w:val="99"/>
    <w:rPr>
      <w:rFonts w:ascii="Calibri" w:hAnsi="Calibri"/>
      <w:kern w:val="2"/>
      <w:sz w:val="18"/>
    </w:rPr>
  </w:style>
  <w:style w:type="character" w:customStyle="1" w:styleId="315">
    <w:name w:val="页眉 Char1"/>
    <w:link w:val="38"/>
    <w:qFormat/>
    <w:locked/>
    <w:uiPriority w:val="99"/>
    <w:rPr>
      <w:rFonts w:ascii="Calibri" w:hAnsi="Calibri"/>
      <w:kern w:val="2"/>
      <w:sz w:val="18"/>
    </w:rPr>
  </w:style>
  <w:style w:type="character" w:customStyle="1" w:styleId="316">
    <w:name w:val="副标题 Char1"/>
    <w:link w:val="42"/>
    <w:qFormat/>
    <w:uiPriority w:val="0"/>
    <w:rPr>
      <w:rFonts w:ascii="Cambria" w:hAnsi="Cambria"/>
      <w:b/>
      <w:bCs/>
      <w:kern w:val="28"/>
      <w:sz w:val="32"/>
      <w:szCs w:val="32"/>
    </w:rPr>
  </w:style>
  <w:style w:type="character" w:customStyle="1" w:styleId="317">
    <w:name w:val="脚注文本 Char"/>
    <w:link w:val="43"/>
    <w:qFormat/>
    <w:uiPriority w:val="0"/>
    <w:rPr>
      <w:rFonts w:ascii="Calibri" w:hAnsi="Calibri"/>
      <w:kern w:val="2"/>
      <w:sz w:val="18"/>
    </w:rPr>
  </w:style>
  <w:style w:type="character" w:customStyle="1" w:styleId="318">
    <w:name w:val="标题 Char"/>
    <w:link w:val="56"/>
    <w:qFormat/>
    <w:uiPriority w:val="0"/>
    <w:rPr>
      <w:rFonts w:ascii="Arial" w:hAnsi="Arial"/>
      <w:b/>
      <w:smallCaps/>
      <w:kern w:val="28"/>
      <w:sz w:val="36"/>
    </w:rPr>
  </w:style>
  <w:style w:type="character" w:customStyle="1" w:styleId="319">
    <w:name w:val="批注主题 Char"/>
    <w:basedOn w:val="307"/>
    <w:link w:val="57"/>
    <w:qFormat/>
    <w:uiPriority w:val="0"/>
    <w:rPr>
      <w:rFonts w:ascii="Calibri" w:hAnsi="Calibri"/>
      <w:sz w:val="24"/>
    </w:rPr>
  </w:style>
  <w:style w:type="character" w:customStyle="1" w:styleId="320">
    <w:name w:val="正文首行缩进 2 Char"/>
    <w:basedOn w:val="309"/>
    <w:link w:val="59"/>
    <w:qFormat/>
    <w:uiPriority w:val="0"/>
    <w:rPr>
      <w:rFonts w:ascii="Calibri" w:hAnsi="Calibri"/>
      <w:kern w:val="2"/>
      <w:sz w:val="44"/>
    </w:rPr>
  </w:style>
  <w:style w:type="character" w:customStyle="1" w:styleId="321">
    <w:name w:val="Char Char31"/>
    <w:qFormat/>
    <w:uiPriority w:val="0"/>
    <w:rPr>
      <w:rFonts w:eastAsia="宋体"/>
      <w:kern w:val="2"/>
      <w:sz w:val="18"/>
      <w:lang w:val="en-US" w:eastAsia="zh-CN"/>
    </w:rPr>
  </w:style>
  <w:style w:type="character" w:customStyle="1" w:styleId="322">
    <w:name w:val="Char Char51"/>
    <w:qFormat/>
    <w:uiPriority w:val="0"/>
    <w:rPr>
      <w:rFonts w:ascii="Arial" w:hAnsi="Arial" w:eastAsia="宋体"/>
      <w:b/>
      <w:smallCaps/>
      <w:kern w:val="28"/>
      <w:sz w:val="36"/>
      <w:lang w:val="en-US" w:eastAsia="en-US"/>
    </w:rPr>
  </w:style>
  <w:style w:type="character" w:customStyle="1" w:styleId="323">
    <w:name w:val="Char Char111"/>
    <w:qFormat/>
    <w:uiPriority w:val="0"/>
    <w:rPr>
      <w:rFonts w:ascii="宋体"/>
      <w:kern w:val="2"/>
      <w:sz w:val="28"/>
    </w:rPr>
  </w:style>
  <w:style w:type="character" w:customStyle="1" w:styleId="324">
    <w:name w:val="文字 Char"/>
    <w:link w:val="102"/>
    <w:qFormat/>
    <w:uiPriority w:val="0"/>
    <w:rPr>
      <w:rFonts w:ascii="宋体" w:hAnsi="Calibri"/>
      <w:kern w:val="2"/>
      <w:sz w:val="28"/>
    </w:rPr>
  </w:style>
  <w:style w:type="character" w:customStyle="1" w:styleId="325">
    <w:name w:val="样式 文档正文 Char + (西文) 宋体 (中文) 宋体 小四 黑色 Char"/>
    <w:link w:val="108"/>
    <w:qFormat/>
    <w:uiPriority w:val="0"/>
    <w:rPr>
      <w:rFonts w:ascii="宋体" w:hAnsi="Calibri"/>
      <w:color w:val="000000"/>
      <w:kern w:val="2"/>
      <w:sz w:val="24"/>
      <w:szCs w:val="24"/>
    </w:rPr>
  </w:style>
  <w:style w:type="character" w:customStyle="1" w:styleId="326">
    <w:name w:val="Char Char21"/>
    <w:qFormat/>
    <w:uiPriority w:val="0"/>
    <w:rPr>
      <w:rFonts w:eastAsia="宋体"/>
      <w:kern w:val="2"/>
      <w:sz w:val="18"/>
      <w:lang w:val="en-US" w:eastAsia="zh-CN"/>
    </w:rPr>
  </w:style>
  <w:style w:type="character" w:customStyle="1" w:styleId="327">
    <w:name w:val="Table Text Char"/>
    <w:link w:val="111"/>
    <w:qFormat/>
    <w:uiPriority w:val="0"/>
    <w:rPr>
      <w:rFonts w:ascii="Arial" w:hAnsi="Arial"/>
      <w:kern w:val="2"/>
      <w:sz w:val="18"/>
    </w:rPr>
  </w:style>
  <w:style w:type="character" w:customStyle="1" w:styleId="328">
    <w:name w:val="Char Char61"/>
    <w:qFormat/>
    <w:uiPriority w:val="0"/>
    <w:rPr>
      <w:rFonts w:ascii="仿宋_GB2312" w:eastAsia="仿宋_GB2312"/>
      <w:kern w:val="2"/>
      <w:sz w:val="32"/>
    </w:rPr>
  </w:style>
  <w:style w:type="character" w:customStyle="1" w:styleId="329">
    <w:name w:val="Char Char41"/>
    <w:qFormat/>
    <w:uiPriority w:val="0"/>
    <w:rPr>
      <w:rFonts w:eastAsia="宋体"/>
      <w:b/>
      <w:kern w:val="2"/>
      <w:sz w:val="21"/>
      <w:lang w:val="en-US" w:eastAsia="zh-CN"/>
    </w:rPr>
  </w:style>
  <w:style w:type="character" w:customStyle="1" w:styleId="330">
    <w:name w:val="Char Char71"/>
    <w:qFormat/>
    <w:uiPriority w:val="0"/>
    <w:rPr>
      <w:rFonts w:ascii="宋体" w:hAnsi="宋体" w:eastAsia="宋体"/>
      <w:kern w:val="2"/>
      <w:sz w:val="28"/>
    </w:rPr>
  </w:style>
  <w:style w:type="character" w:customStyle="1" w:styleId="331">
    <w:name w:val="列出段落 Char"/>
    <w:link w:val="92"/>
    <w:qFormat/>
    <w:uiPriority w:val="0"/>
    <w:rPr>
      <w:rFonts w:ascii="Calibri" w:hAnsi="Calibri"/>
      <w:kern w:val="2"/>
      <w:sz w:val="21"/>
      <w:szCs w:val="22"/>
    </w:rPr>
  </w:style>
  <w:style w:type="character" w:customStyle="1" w:styleId="332">
    <w:name w:val="Table Text Char Char Char Char"/>
    <w:link w:val="83"/>
    <w:qFormat/>
    <w:uiPriority w:val="0"/>
    <w:rPr>
      <w:rFonts w:ascii="Arial" w:hAnsi="Arial"/>
      <w:kern w:val="2"/>
      <w:sz w:val="18"/>
    </w:rPr>
  </w:style>
  <w:style w:type="character" w:customStyle="1" w:styleId="333">
    <w:name w:val="未处理的提及1"/>
    <w:unhideWhenUsed/>
    <w:qFormat/>
    <w:uiPriority w:val="99"/>
    <w:rPr>
      <w:color w:val="605E5C"/>
      <w:shd w:val="clear" w:color="auto" w:fill="E1DFDD"/>
    </w:rPr>
  </w:style>
  <w:style w:type="character" w:customStyle="1" w:styleId="334">
    <w:name w:val="Char Char8"/>
    <w:qFormat/>
    <w:uiPriority w:val="0"/>
    <w:rPr>
      <w:rFonts w:ascii="宋体" w:hAnsi="宋体" w:eastAsia="宋体"/>
      <w:kern w:val="2"/>
      <w:sz w:val="24"/>
      <w:lang w:val="en-US" w:eastAsia="zh-CN" w:bidi="ar-SA"/>
    </w:rPr>
  </w:style>
  <w:style w:type="character" w:customStyle="1" w:styleId="335">
    <w:name w:val="(符号)五标题1.1.1 Char"/>
    <w:link w:val="78"/>
    <w:qFormat/>
    <w:uiPriority w:val="0"/>
    <w:rPr>
      <w:rFonts w:ascii="宋体" w:hAnsi="Calibri"/>
      <w:color w:val="000000"/>
      <w:kern w:val="2"/>
      <w:sz w:val="24"/>
    </w:rPr>
  </w:style>
  <w:style w:type="paragraph" w:customStyle="1" w:styleId="336">
    <w:name w:val="Char Char12"/>
    <w:basedOn w:val="1"/>
    <w:qFormat/>
    <w:uiPriority w:val="0"/>
    <w:pPr>
      <w:widowControl/>
      <w:spacing w:after="160" w:line="240" w:lineRule="exact"/>
      <w:jc w:val="left"/>
    </w:pPr>
    <w:rPr>
      <w:rFonts w:ascii="Verdana" w:hAnsi="Verdana"/>
      <w:kern w:val="0"/>
      <w:sz w:val="20"/>
      <w:lang w:eastAsia="en-US"/>
    </w:rPr>
  </w:style>
  <w:style w:type="paragraph" w:customStyle="1" w:styleId="337">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38">
    <w:name w:val="Char Char1 Char1"/>
    <w:basedOn w:val="1"/>
    <w:qFormat/>
    <w:uiPriority w:val="0"/>
    <w:rPr>
      <w:rFonts w:ascii="Tahoma" w:hAnsi="Tahoma"/>
      <w:sz w:val="24"/>
      <w:szCs w:val="24"/>
    </w:rPr>
  </w:style>
  <w:style w:type="paragraph" w:customStyle="1" w:styleId="339">
    <w:name w:val="Char Char Char Char Char Char Char Char Char Char Char Char Char Char Char Char1"/>
    <w:basedOn w:val="1"/>
    <w:qFormat/>
    <w:uiPriority w:val="0"/>
    <w:pPr>
      <w:tabs>
        <w:tab w:val="left" w:pos="360"/>
      </w:tabs>
    </w:pPr>
    <w:rPr>
      <w:rFonts w:ascii="Times New Roman" w:hAnsi="Times New Roman"/>
      <w:sz w:val="24"/>
    </w:rPr>
  </w:style>
  <w:style w:type="paragraph" w:customStyle="1" w:styleId="340">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341">
    <w:name w:val="Char3"/>
    <w:basedOn w:val="1"/>
    <w:qFormat/>
    <w:uiPriority w:val="0"/>
    <w:pPr>
      <w:spacing w:line="240" w:lineRule="atLeast"/>
      <w:ind w:left="420" w:firstLine="420"/>
    </w:pPr>
    <w:rPr>
      <w:rFonts w:ascii="Times New Roman" w:hAnsi="Times New Roman"/>
      <w:kern w:val="0"/>
      <w:sz w:val="21"/>
    </w:rPr>
  </w:style>
  <w:style w:type="paragraph" w:customStyle="1" w:styleId="342">
    <w:name w:val="Char Char 字元 字元 字元 Char Char Char Char1"/>
    <w:basedOn w:val="1"/>
    <w:qFormat/>
    <w:uiPriority w:val="0"/>
    <w:pPr>
      <w:adjustRightInd w:val="0"/>
      <w:spacing w:line="360" w:lineRule="auto"/>
    </w:pPr>
    <w:rPr>
      <w:rFonts w:ascii="Times New Roman" w:hAnsi="Times New Roman"/>
      <w:kern w:val="0"/>
      <w:sz w:val="24"/>
    </w:rPr>
  </w:style>
  <w:style w:type="paragraph" w:customStyle="1" w:styleId="343">
    <w:name w:val="修订2"/>
    <w:qFormat/>
    <w:uiPriority w:val="0"/>
    <w:rPr>
      <w:rFonts w:ascii="Times New Roman" w:hAnsi="Times New Roman" w:eastAsia="宋体" w:cs="Times New Roman"/>
      <w:kern w:val="2"/>
      <w:sz w:val="21"/>
      <w:lang w:val="en-US" w:eastAsia="zh-CN" w:bidi="ar-SA"/>
    </w:rPr>
  </w:style>
  <w:style w:type="paragraph" w:customStyle="1" w:styleId="344">
    <w:name w:val="Char Char Char Char Char Char Char2"/>
    <w:basedOn w:val="1"/>
    <w:qFormat/>
    <w:uiPriority w:val="0"/>
    <w:rPr>
      <w:rFonts w:ascii="Tahoma" w:hAnsi="Tahoma"/>
      <w:sz w:val="24"/>
    </w:rPr>
  </w:style>
  <w:style w:type="paragraph" w:customStyle="1" w:styleId="345">
    <w:name w:val="Char11"/>
    <w:basedOn w:val="1"/>
    <w:qFormat/>
    <w:uiPriority w:val="0"/>
    <w:rPr>
      <w:rFonts w:ascii="Times New Roman" w:hAnsi="Times New Roman"/>
      <w:sz w:val="21"/>
    </w:rPr>
  </w:style>
  <w:style w:type="paragraph" w:customStyle="1" w:styleId="346">
    <w:name w:val="正文文本缩进 22"/>
    <w:basedOn w:val="1"/>
    <w:qFormat/>
    <w:uiPriority w:val="0"/>
    <w:pPr>
      <w:adjustRightInd w:val="0"/>
      <w:spacing w:before="120"/>
      <w:ind w:firstLine="420"/>
      <w:textAlignment w:val="baseline"/>
    </w:pPr>
    <w:rPr>
      <w:rFonts w:ascii="Times New Roman" w:hAnsi="Times New Roman"/>
      <w:sz w:val="24"/>
    </w:rPr>
  </w:style>
  <w:style w:type="paragraph" w:customStyle="1" w:styleId="347">
    <w:name w:val="Char2 Char Char Char Char Char Char1"/>
    <w:basedOn w:val="1"/>
    <w:qFormat/>
    <w:uiPriority w:val="0"/>
    <w:rPr>
      <w:rFonts w:ascii="仿宋_GB2312" w:hAnsi="Times New Roman"/>
      <w:b/>
      <w:sz w:val="30"/>
    </w:rPr>
  </w:style>
  <w:style w:type="paragraph" w:customStyle="1" w:styleId="348">
    <w:name w:val="Char Char14 Char Char1"/>
    <w:basedOn w:val="1"/>
    <w:qFormat/>
    <w:uiPriority w:val="0"/>
    <w:rPr>
      <w:rFonts w:ascii="Times New Roman" w:hAnsi="Times New Roman"/>
      <w:sz w:val="21"/>
      <w:szCs w:val="24"/>
    </w:rPr>
  </w:style>
  <w:style w:type="paragraph" w:customStyle="1" w:styleId="349">
    <w:name w:val="正文文本 22"/>
    <w:basedOn w:val="1"/>
    <w:qFormat/>
    <w:uiPriority w:val="0"/>
    <w:pPr>
      <w:adjustRightInd w:val="0"/>
      <w:spacing w:before="120" w:line="360" w:lineRule="auto"/>
      <w:ind w:firstLine="480"/>
      <w:textAlignment w:val="baseline"/>
    </w:pPr>
    <w:rPr>
      <w:rFonts w:ascii="Times New Roman" w:hAnsi="Times New Roman"/>
      <w:sz w:val="24"/>
    </w:rPr>
  </w:style>
  <w:style w:type="paragraph" w:customStyle="1" w:styleId="350">
    <w:name w:val="Char Char Char Char Char Char1 Char1"/>
    <w:basedOn w:val="1"/>
    <w:qFormat/>
    <w:uiPriority w:val="0"/>
    <w:pPr>
      <w:widowControl/>
      <w:spacing w:after="160" w:line="240" w:lineRule="exact"/>
      <w:jc w:val="left"/>
    </w:pPr>
    <w:rPr>
      <w:rFonts w:ascii="Verdana" w:hAnsi="Verdana"/>
      <w:kern w:val="0"/>
      <w:sz w:val="21"/>
      <w:lang w:eastAsia="en-US"/>
    </w:rPr>
  </w:style>
  <w:style w:type="paragraph" w:customStyle="1" w:styleId="351">
    <w:name w:val="Char Char Char Char Char2"/>
    <w:basedOn w:val="1"/>
    <w:qFormat/>
    <w:uiPriority w:val="0"/>
    <w:pPr>
      <w:tabs>
        <w:tab w:val="left" w:pos="425"/>
      </w:tabs>
      <w:ind w:left="1620" w:hanging="360"/>
    </w:pPr>
    <w:rPr>
      <w:rFonts w:ascii="Tahoma" w:hAnsi="Tahoma"/>
      <w:sz w:val="24"/>
    </w:rPr>
  </w:style>
  <w:style w:type="paragraph" w:customStyle="1" w:styleId="352">
    <w:name w:val="Char Char Char1 Char Char Char Char Char Char Char Char Char Char Char Char Char1"/>
    <w:basedOn w:val="1"/>
    <w:qFormat/>
    <w:uiPriority w:val="0"/>
    <w:pPr>
      <w:widowControl/>
      <w:spacing w:after="160" w:line="240" w:lineRule="exact"/>
      <w:jc w:val="left"/>
    </w:pPr>
    <w:rPr>
      <w:rFonts w:ascii="Verdana" w:hAnsi="Verdana"/>
      <w:kern w:val="0"/>
      <w:sz w:val="18"/>
      <w:lang w:eastAsia="en-US"/>
    </w:rPr>
  </w:style>
  <w:style w:type="paragraph" w:customStyle="1" w:styleId="353">
    <w:name w:val="Char Char Char1"/>
    <w:basedOn w:val="1"/>
    <w:qFormat/>
    <w:uiPriority w:val="0"/>
    <w:rPr>
      <w:rFonts w:ascii="Tahoma" w:hAnsi="Tahoma"/>
      <w:sz w:val="24"/>
    </w:rPr>
  </w:style>
  <w:style w:type="paragraph" w:customStyle="1" w:styleId="354">
    <w:name w:val="Char1 Char Char Char2"/>
    <w:basedOn w:val="1"/>
    <w:qFormat/>
    <w:uiPriority w:val="0"/>
    <w:rPr>
      <w:rFonts w:ascii="Tahoma" w:hAnsi="Tahoma"/>
      <w:sz w:val="24"/>
    </w:rPr>
  </w:style>
  <w:style w:type="paragraph" w:customStyle="1" w:styleId="355">
    <w:name w:val="无间隔2"/>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35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60</Pages>
  <Words>5770</Words>
  <Characters>6675</Characters>
  <Lines>220</Lines>
  <Paragraphs>61</Paragraphs>
  <TotalTime>42</TotalTime>
  <ScaleCrop>false</ScaleCrop>
  <LinksUpToDate>false</LinksUpToDate>
  <CharactersWithSpaces>6752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2023-06-10T05:20:00Z</dcterms:created>
  <dc:creator>罗成</dc:creator>
  <cp:lastModifiedBy>周菲童</cp:lastModifiedBy>
  <cp:lastPrinted>2020-09-18T23:14:00Z</cp:lastPrinted>
  <dcterms:modified xsi:type="dcterms:W3CDTF">2024-12-12T12:00:15Z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E2573F6DB70E4D988DE50C0B18DE0B8D_13</vt:lpwstr>
  </property>
</Properties>
</file>